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9415" w14:textId="69DFAA11" w:rsidR="0064056E" w:rsidRPr="00C17E09" w:rsidRDefault="0064056E" w:rsidP="00C17E09">
      <w:pPr>
        <w:pStyle w:val="Nagwek"/>
        <w:jc w:val="right"/>
        <w:rPr>
          <w:rFonts w:ascii="Calibri" w:hAnsi="Calibri" w:cs="Calibri"/>
          <w:sz w:val="24"/>
          <w:szCs w:val="24"/>
          <w:lang w:val="pl-PL"/>
        </w:rPr>
      </w:pPr>
      <w:r w:rsidRPr="00AB2B7F">
        <w:rPr>
          <w:rFonts w:ascii="Calibri" w:hAnsi="Calibri" w:cs="Calibri"/>
          <w:sz w:val="24"/>
          <w:szCs w:val="24"/>
        </w:rPr>
        <w:t xml:space="preserve">Załącznik Nr </w:t>
      </w:r>
      <w:r w:rsidR="00E23B56" w:rsidRPr="00AB2B7F">
        <w:rPr>
          <w:rFonts w:ascii="Calibri" w:hAnsi="Calibri" w:cs="Calibri"/>
          <w:sz w:val="24"/>
          <w:szCs w:val="24"/>
          <w:lang w:val="pl-PL"/>
        </w:rPr>
        <w:t>1</w:t>
      </w:r>
      <w:r w:rsidRPr="00AB2B7F">
        <w:rPr>
          <w:rFonts w:ascii="Calibri" w:hAnsi="Calibri" w:cs="Calibri"/>
          <w:sz w:val="24"/>
          <w:szCs w:val="24"/>
        </w:rPr>
        <w:t xml:space="preserve"> do SWZ</w:t>
      </w:r>
    </w:p>
    <w:p w14:paraId="781673B4" w14:textId="12263817" w:rsidR="00835B44" w:rsidRPr="00AB2B7F" w:rsidRDefault="00835B44" w:rsidP="00835B44">
      <w:pPr>
        <w:autoSpaceDE w:val="0"/>
        <w:autoSpaceDN w:val="0"/>
        <w:adjustRightInd w:val="0"/>
        <w:jc w:val="center"/>
        <w:rPr>
          <w:rFonts w:ascii="Calibri" w:hAnsi="Calibri" w:cs="Calibri"/>
          <w:b/>
          <w:bCs/>
          <w:color w:val="262626"/>
          <w:sz w:val="26"/>
          <w:szCs w:val="26"/>
        </w:rPr>
      </w:pPr>
      <w:r w:rsidRPr="00AB2B7F">
        <w:rPr>
          <w:rFonts w:ascii="Calibri" w:hAnsi="Calibri" w:cs="Calibri"/>
          <w:b/>
          <w:bCs/>
          <w:color w:val="262626"/>
          <w:sz w:val="26"/>
          <w:szCs w:val="26"/>
        </w:rPr>
        <w:t xml:space="preserve">FORMULARZ OFERTOWY </w:t>
      </w:r>
    </w:p>
    <w:tbl>
      <w:tblPr>
        <w:tblW w:w="0" w:type="auto"/>
        <w:tblInd w:w="108" w:type="dxa"/>
        <w:tblLayout w:type="fixed"/>
        <w:tblLook w:val="0000" w:firstRow="0" w:lastRow="0" w:firstColumn="0" w:lastColumn="0" w:noHBand="0" w:noVBand="0"/>
      </w:tblPr>
      <w:tblGrid>
        <w:gridCol w:w="10065"/>
      </w:tblGrid>
      <w:tr w:rsidR="00835B44" w:rsidRPr="00AB2B7F" w14:paraId="1F727B07" w14:textId="77777777" w:rsidTr="0064056E">
        <w:trPr>
          <w:trHeight w:val="1140"/>
        </w:trPr>
        <w:tc>
          <w:tcPr>
            <w:tcW w:w="10065" w:type="dxa"/>
            <w:tcBorders>
              <w:top w:val="single" w:sz="6" w:space="0" w:color="auto"/>
              <w:left w:val="single" w:sz="6" w:space="0" w:color="auto"/>
              <w:bottom w:val="single" w:sz="4" w:space="0" w:color="auto"/>
              <w:right w:val="single" w:sz="6" w:space="0" w:color="auto"/>
            </w:tcBorders>
          </w:tcPr>
          <w:p w14:paraId="1061C4CB" w14:textId="77777777" w:rsidR="00835B44" w:rsidRPr="00AB2B7F" w:rsidRDefault="00835B44" w:rsidP="001C4A82">
            <w:pPr>
              <w:pStyle w:val="Domylnyteks"/>
              <w:rPr>
                <w:rFonts w:ascii="Calibri" w:hAnsi="Calibri" w:cs="Calibri"/>
                <w:b/>
                <w:color w:val="262626"/>
              </w:rPr>
            </w:pPr>
            <w:r w:rsidRPr="00AB2B7F">
              <w:rPr>
                <w:rFonts w:ascii="Calibri" w:hAnsi="Calibri" w:cs="Calibri"/>
                <w:b/>
                <w:bCs/>
                <w:color w:val="262626"/>
              </w:rPr>
              <w:t>1)</w:t>
            </w:r>
            <w:r w:rsidRPr="00AB2B7F">
              <w:rPr>
                <w:rFonts w:ascii="Calibri" w:hAnsi="Calibri" w:cs="Calibri"/>
                <w:b/>
                <w:color w:val="262626"/>
              </w:rPr>
              <w:t xml:space="preserve"> DANE WYKONAWCY:</w:t>
            </w:r>
          </w:p>
          <w:p w14:paraId="11C751BA" w14:textId="77777777" w:rsidR="00835B44" w:rsidRPr="00AB2B7F" w:rsidRDefault="00835B44" w:rsidP="001C4A82">
            <w:pPr>
              <w:pStyle w:val="Domylnyteks"/>
              <w:rPr>
                <w:rFonts w:ascii="Calibri" w:hAnsi="Calibri" w:cs="Calibri"/>
                <w:color w:val="262626"/>
              </w:rPr>
            </w:pPr>
          </w:p>
          <w:p w14:paraId="269705F8" w14:textId="77777777" w:rsidR="00835B44" w:rsidRPr="00AB2B7F" w:rsidRDefault="00835B44" w:rsidP="001C4A82">
            <w:pPr>
              <w:pStyle w:val="Domylnyteks"/>
              <w:rPr>
                <w:rFonts w:ascii="Arial Narrow" w:hAnsi="Arial Narrow" w:cs="Calibri"/>
                <w:color w:val="262626"/>
              </w:rPr>
            </w:pPr>
            <w:r w:rsidRPr="00AB2B7F">
              <w:rPr>
                <w:rFonts w:ascii="Arial Narrow" w:hAnsi="Arial Narrow" w:cs="Calibri"/>
                <w:color w:val="262626"/>
              </w:rPr>
              <w:t>Wykonawca/Wykonawcy: _______________________________________________________________________________</w:t>
            </w:r>
          </w:p>
          <w:p w14:paraId="2D9A5BDB" w14:textId="77777777" w:rsidR="00835B44" w:rsidRPr="00AB2B7F" w:rsidRDefault="00835B44" w:rsidP="0064056E">
            <w:pPr>
              <w:pStyle w:val="Domylnyteks"/>
              <w:rPr>
                <w:rFonts w:ascii="Arial Narrow" w:hAnsi="Arial Narrow" w:cs="Calibri"/>
                <w:color w:val="262626"/>
              </w:rPr>
            </w:pPr>
          </w:p>
          <w:p w14:paraId="046534A0" w14:textId="73C843F0" w:rsidR="000C4CCC" w:rsidRPr="00AB2B7F" w:rsidRDefault="00835B44" w:rsidP="000C4CCC">
            <w:pPr>
              <w:pStyle w:val="Domylnyteks"/>
              <w:rPr>
                <w:rFonts w:ascii="Arial Narrow" w:hAnsi="Arial Narrow" w:cs="Calibri"/>
                <w:color w:val="262626"/>
              </w:rPr>
            </w:pPr>
            <w:r w:rsidRPr="00AB2B7F">
              <w:rPr>
                <w:rFonts w:ascii="Arial Narrow" w:hAnsi="Arial Narrow" w:cs="Calibri"/>
                <w:color w:val="262626"/>
              </w:rPr>
              <w:t xml:space="preserve">REGON: __________________________________ </w:t>
            </w:r>
            <w:r w:rsidR="000C4CCC" w:rsidRPr="00AB2B7F">
              <w:rPr>
                <w:rFonts w:ascii="Arial Narrow" w:hAnsi="Arial Narrow" w:cs="Calibri"/>
                <w:color w:val="262626"/>
              </w:rPr>
              <w:t>KRS: _______________________________</w:t>
            </w:r>
          </w:p>
          <w:p w14:paraId="66E675B9" w14:textId="77777777" w:rsidR="00835B44" w:rsidRPr="00AB2B7F" w:rsidRDefault="00835B44" w:rsidP="001C4A82">
            <w:pPr>
              <w:pStyle w:val="Domylnyteks"/>
              <w:rPr>
                <w:rFonts w:ascii="Arial Narrow" w:hAnsi="Arial Narrow" w:cs="Calibri"/>
                <w:color w:val="262626"/>
              </w:rPr>
            </w:pPr>
          </w:p>
          <w:p w14:paraId="323F159F" w14:textId="0F04D0C0" w:rsidR="00835B44" w:rsidRPr="00AB2B7F" w:rsidRDefault="00835B44" w:rsidP="001C4A82">
            <w:pPr>
              <w:pStyle w:val="Domylnyteks"/>
              <w:rPr>
                <w:rFonts w:ascii="Arial Narrow" w:hAnsi="Arial Narrow" w:cs="Calibri"/>
                <w:color w:val="262626"/>
              </w:rPr>
            </w:pPr>
            <w:r w:rsidRPr="00AB2B7F">
              <w:rPr>
                <w:rFonts w:ascii="Arial Narrow" w:hAnsi="Arial Narrow" w:cs="Calibri"/>
                <w:color w:val="262626"/>
              </w:rPr>
              <w:t xml:space="preserve">NIP/PESEL: _______________________________________________________________________ </w:t>
            </w:r>
          </w:p>
          <w:p w14:paraId="392D3F51" w14:textId="77777777" w:rsidR="00835B44" w:rsidRPr="00AB2B7F" w:rsidRDefault="00835B44" w:rsidP="001C4A82">
            <w:pPr>
              <w:pStyle w:val="Domylnyteks"/>
              <w:jc w:val="center"/>
              <w:rPr>
                <w:rFonts w:ascii="Arial Narrow" w:hAnsi="Arial Narrow" w:cs="Calibri"/>
                <w:color w:val="262626"/>
              </w:rPr>
            </w:pPr>
            <w:r w:rsidRPr="00AB2B7F">
              <w:rPr>
                <w:rFonts w:ascii="Arial Narrow" w:hAnsi="Arial Narrow" w:cs="Calibri"/>
                <w:color w:val="262626"/>
              </w:rPr>
              <w:t>/w zależności od podmiotu/</w:t>
            </w:r>
          </w:p>
          <w:p w14:paraId="5105D126" w14:textId="77777777" w:rsidR="00835B44" w:rsidRPr="00AB2B7F" w:rsidRDefault="00835B44" w:rsidP="001C4A82">
            <w:pPr>
              <w:pStyle w:val="Domylnyteks"/>
              <w:rPr>
                <w:rFonts w:ascii="Arial Narrow" w:hAnsi="Arial Narrow" w:cs="Calibri"/>
                <w:color w:val="262626"/>
              </w:rPr>
            </w:pPr>
          </w:p>
          <w:p w14:paraId="673580A9" w14:textId="7D81B7C8" w:rsidR="00835B44" w:rsidRPr="00AB2B7F" w:rsidRDefault="00835B44" w:rsidP="001C4A82">
            <w:pPr>
              <w:pStyle w:val="Domylnyteks"/>
              <w:rPr>
                <w:rFonts w:ascii="Arial Narrow" w:hAnsi="Arial Narrow" w:cs="Calibri"/>
                <w:color w:val="262626"/>
              </w:rPr>
            </w:pPr>
            <w:r w:rsidRPr="00AB2B7F">
              <w:rPr>
                <w:rFonts w:ascii="Arial Narrow" w:hAnsi="Arial Narrow" w:cs="Calibri"/>
                <w:color w:val="262626"/>
              </w:rPr>
              <w:t>Adres siedziby</w:t>
            </w:r>
            <w:r w:rsidR="000C4CCC" w:rsidRPr="00AB2B7F">
              <w:rPr>
                <w:rFonts w:ascii="Arial Narrow" w:hAnsi="Arial Narrow" w:cs="Calibri"/>
                <w:color w:val="262626"/>
              </w:rPr>
              <w:t>/adres zamieszkania</w:t>
            </w:r>
            <w:r w:rsidRPr="00AB2B7F">
              <w:rPr>
                <w:rFonts w:ascii="Arial Narrow" w:hAnsi="Arial Narrow" w:cs="Calibri"/>
                <w:color w:val="262626"/>
              </w:rPr>
              <w:t>: __________________________________________________________________________________</w:t>
            </w:r>
          </w:p>
          <w:p w14:paraId="0A95B5C7" w14:textId="77777777" w:rsidR="00835B44" w:rsidRPr="00AB2B7F" w:rsidRDefault="00835B44" w:rsidP="001C4A82">
            <w:pPr>
              <w:pStyle w:val="Domylnyteks"/>
              <w:jc w:val="center"/>
              <w:rPr>
                <w:rFonts w:ascii="Arial Narrow" w:hAnsi="Arial Narrow" w:cs="Calibri"/>
                <w:color w:val="262626"/>
              </w:rPr>
            </w:pPr>
            <w:r w:rsidRPr="00AB2B7F">
              <w:rPr>
                <w:rFonts w:ascii="Arial Narrow" w:hAnsi="Arial Narrow" w:cs="Calibri"/>
                <w:color w:val="262626"/>
              </w:rPr>
              <w:t>/ulica z numerem budynku/lokalu,  kod pocztowy, miejscowość/</w:t>
            </w:r>
          </w:p>
          <w:p w14:paraId="2C6B59BA" w14:textId="6B7C74E0" w:rsidR="00835B44" w:rsidRPr="00AB2B7F" w:rsidRDefault="00835B44" w:rsidP="001C4A82">
            <w:pPr>
              <w:pStyle w:val="Domylnyteks"/>
              <w:rPr>
                <w:rFonts w:ascii="Arial Narrow" w:hAnsi="Arial Narrow" w:cs="Calibri"/>
                <w:color w:val="262626"/>
              </w:rPr>
            </w:pPr>
            <w:r w:rsidRPr="00AB2B7F">
              <w:rPr>
                <w:rFonts w:ascii="Arial Narrow" w:hAnsi="Arial Narrow" w:cs="Calibri"/>
                <w:color w:val="262626"/>
              </w:rPr>
              <w:t>______________________________________</w:t>
            </w:r>
          </w:p>
          <w:p w14:paraId="2D5E0485" w14:textId="2EF5043F" w:rsidR="00835B44" w:rsidRPr="00AB2B7F" w:rsidRDefault="00835B44" w:rsidP="001C4A82">
            <w:pPr>
              <w:pStyle w:val="Domylnyteks"/>
              <w:rPr>
                <w:rFonts w:ascii="Arial Narrow" w:hAnsi="Arial Narrow" w:cs="Calibri"/>
                <w:color w:val="262626"/>
              </w:rPr>
            </w:pPr>
            <w:r w:rsidRPr="00AB2B7F">
              <w:rPr>
                <w:rFonts w:ascii="Arial Narrow" w:hAnsi="Arial Narrow" w:cs="Calibri"/>
                <w:color w:val="262626"/>
              </w:rPr>
              <w:t xml:space="preserve">                                                   /województwo/</w:t>
            </w:r>
          </w:p>
          <w:p w14:paraId="6A8A58E9" w14:textId="77777777" w:rsidR="00835B44" w:rsidRPr="00AB2B7F" w:rsidRDefault="00835B44" w:rsidP="001C4A82">
            <w:pPr>
              <w:pStyle w:val="Domylnyteks"/>
              <w:rPr>
                <w:rFonts w:ascii="Arial Narrow" w:hAnsi="Arial Narrow" w:cs="Calibri"/>
                <w:color w:val="262626"/>
              </w:rPr>
            </w:pPr>
          </w:p>
          <w:p w14:paraId="5881C2ED" w14:textId="77777777" w:rsidR="00835B44" w:rsidRPr="00AB2B7F" w:rsidRDefault="00835B44" w:rsidP="001C4A82">
            <w:pPr>
              <w:pStyle w:val="Domylnyteks"/>
              <w:rPr>
                <w:rFonts w:ascii="Arial Narrow" w:hAnsi="Arial Narrow" w:cs="Calibri"/>
                <w:color w:val="262626"/>
              </w:rPr>
            </w:pPr>
            <w:r w:rsidRPr="00AB2B7F">
              <w:rPr>
                <w:rFonts w:ascii="Arial Narrow" w:hAnsi="Arial Narrow" w:cs="Calibri"/>
                <w:color w:val="262626"/>
              </w:rPr>
              <w:t>Dane teleadresowe na które należy przekazywać korespondencje związaną z niniejszym postepowaniem:</w:t>
            </w:r>
          </w:p>
          <w:p w14:paraId="3404A8D5" w14:textId="77777777" w:rsidR="00835B44" w:rsidRPr="00AB2B7F" w:rsidRDefault="00835B44" w:rsidP="001C4A82">
            <w:pPr>
              <w:pStyle w:val="Domylnyteks"/>
              <w:rPr>
                <w:rFonts w:ascii="Arial Narrow" w:hAnsi="Arial Narrow" w:cs="Calibri"/>
                <w:color w:val="262626"/>
                <w:lang w:val="de-DE"/>
              </w:rPr>
            </w:pPr>
          </w:p>
          <w:p w14:paraId="36704634" w14:textId="77777777" w:rsidR="00630AAB" w:rsidRPr="00AB2B7F" w:rsidRDefault="00835B44" w:rsidP="001C4A82">
            <w:pPr>
              <w:pStyle w:val="Domylnyteks"/>
              <w:rPr>
                <w:rFonts w:ascii="Arial Narrow" w:hAnsi="Arial Narrow" w:cs="Calibri"/>
                <w:color w:val="262626"/>
                <w:lang w:val="de-DE"/>
              </w:rPr>
            </w:pPr>
            <w:proofErr w:type="spellStart"/>
            <w:r w:rsidRPr="00AB2B7F">
              <w:rPr>
                <w:rFonts w:ascii="Arial Narrow" w:hAnsi="Arial Narrow" w:cs="Calibri"/>
                <w:color w:val="262626"/>
                <w:lang w:val="de-DE"/>
              </w:rPr>
              <w:t>Osoba</w:t>
            </w:r>
            <w:proofErr w:type="spellEnd"/>
            <w:r w:rsidRPr="00AB2B7F">
              <w:rPr>
                <w:rFonts w:ascii="Arial Narrow" w:hAnsi="Arial Narrow" w:cs="Calibri"/>
                <w:color w:val="262626"/>
                <w:lang w:val="de-DE"/>
              </w:rPr>
              <w:t xml:space="preserve"> </w:t>
            </w:r>
            <w:proofErr w:type="spellStart"/>
            <w:r w:rsidRPr="00AB2B7F">
              <w:rPr>
                <w:rFonts w:ascii="Arial Narrow" w:hAnsi="Arial Narrow" w:cs="Calibri"/>
                <w:color w:val="262626"/>
                <w:lang w:val="de-DE"/>
              </w:rPr>
              <w:t>wyznaczona</w:t>
            </w:r>
            <w:proofErr w:type="spellEnd"/>
            <w:r w:rsidRPr="00AB2B7F">
              <w:rPr>
                <w:rFonts w:ascii="Arial Narrow" w:hAnsi="Arial Narrow" w:cs="Calibri"/>
                <w:color w:val="262626"/>
                <w:lang w:val="de-DE"/>
              </w:rPr>
              <w:t xml:space="preserve"> do </w:t>
            </w:r>
            <w:proofErr w:type="spellStart"/>
            <w:r w:rsidRPr="00AB2B7F">
              <w:rPr>
                <w:rFonts w:ascii="Arial Narrow" w:hAnsi="Arial Narrow" w:cs="Calibri"/>
                <w:color w:val="262626"/>
                <w:lang w:val="de-DE"/>
              </w:rPr>
              <w:t>kontaktów</w:t>
            </w:r>
            <w:proofErr w:type="spellEnd"/>
            <w:r w:rsidRPr="00AB2B7F">
              <w:rPr>
                <w:rFonts w:ascii="Arial Narrow" w:hAnsi="Arial Narrow" w:cs="Calibri"/>
                <w:color w:val="262626"/>
                <w:lang w:val="de-DE"/>
              </w:rPr>
              <w:t xml:space="preserve"> w </w:t>
            </w:r>
            <w:proofErr w:type="spellStart"/>
            <w:r w:rsidRPr="00AB2B7F">
              <w:rPr>
                <w:rFonts w:ascii="Arial Narrow" w:hAnsi="Arial Narrow" w:cs="Calibri"/>
                <w:color w:val="262626"/>
                <w:lang w:val="de-DE"/>
              </w:rPr>
              <w:t>trakcie</w:t>
            </w:r>
            <w:proofErr w:type="spellEnd"/>
            <w:r w:rsidRPr="00AB2B7F">
              <w:rPr>
                <w:rFonts w:ascii="Arial Narrow" w:hAnsi="Arial Narrow" w:cs="Calibri"/>
                <w:color w:val="262626"/>
                <w:lang w:val="de-DE"/>
              </w:rPr>
              <w:t xml:space="preserve"> </w:t>
            </w:r>
            <w:proofErr w:type="spellStart"/>
            <w:r w:rsidRPr="00AB2B7F">
              <w:rPr>
                <w:rFonts w:ascii="Arial Narrow" w:hAnsi="Arial Narrow" w:cs="Calibri"/>
                <w:color w:val="262626"/>
                <w:lang w:val="de-DE"/>
              </w:rPr>
              <w:t>prowadzonego</w:t>
            </w:r>
            <w:proofErr w:type="spellEnd"/>
            <w:r w:rsidRPr="00AB2B7F">
              <w:rPr>
                <w:rFonts w:ascii="Arial Narrow" w:hAnsi="Arial Narrow" w:cs="Calibri"/>
                <w:color w:val="262626"/>
                <w:lang w:val="de-DE"/>
              </w:rPr>
              <w:t xml:space="preserve"> </w:t>
            </w:r>
            <w:proofErr w:type="spellStart"/>
            <w:r w:rsidRPr="00AB2B7F">
              <w:rPr>
                <w:rFonts w:ascii="Arial Narrow" w:hAnsi="Arial Narrow" w:cs="Calibri"/>
                <w:color w:val="262626"/>
                <w:lang w:val="de-DE"/>
              </w:rPr>
              <w:t>postępowania</w:t>
            </w:r>
            <w:proofErr w:type="spellEnd"/>
            <w:r w:rsidRPr="00AB2B7F">
              <w:rPr>
                <w:rFonts w:ascii="Arial Narrow" w:hAnsi="Arial Narrow" w:cs="Calibri"/>
                <w:color w:val="262626"/>
                <w:lang w:val="de-DE"/>
              </w:rPr>
              <w:t xml:space="preserve">: </w:t>
            </w:r>
          </w:p>
          <w:p w14:paraId="5D3D0875" w14:textId="77777777" w:rsidR="00630AAB" w:rsidRPr="00AB2B7F" w:rsidRDefault="00630AAB" w:rsidP="001C4A82">
            <w:pPr>
              <w:pStyle w:val="Domylnyteks"/>
              <w:rPr>
                <w:rFonts w:ascii="Arial Narrow" w:hAnsi="Arial Narrow" w:cs="Calibri"/>
                <w:color w:val="262626"/>
                <w:lang w:val="de-DE"/>
              </w:rPr>
            </w:pPr>
          </w:p>
          <w:p w14:paraId="31CDBB76" w14:textId="515A0452" w:rsidR="00835B44" w:rsidRPr="00AB2B7F" w:rsidRDefault="00630AAB" w:rsidP="001C4A82">
            <w:pPr>
              <w:pStyle w:val="Domylnyteks"/>
              <w:rPr>
                <w:rFonts w:ascii="Arial Narrow" w:hAnsi="Arial Narrow" w:cs="Calibri"/>
                <w:color w:val="262626"/>
                <w:lang w:val="de-DE"/>
              </w:rPr>
            </w:pPr>
            <w:r w:rsidRPr="00AB2B7F">
              <w:rPr>
                <w:rFonts w:ascii="Arial Narrow" w:hAnsi="Arial Narrow" w:cs="Calibri"/>
                <w:color w:val="262626"/>
                <w:lang w:val="de-DE"/>
              </w:rPr>
              <w:t>Pan/i</w:t>
            </w:r>
            <w:r w:rsidR="00835B44" w:rsidRPr="008D13CE">
              <w:rPr>
                <w:rFonts w:ascii="Arial Narrow" w:hAnsi="Arial Narrow" w:cs="Calibri"/>
                <w:color w:val="262626"/>
                <w:lang w:val="en-US"/>
              </w:rPr>
              <w:t>______________________________________</w:t>
            </w:r>
          </w:p>
          <w:p w14:paraId="3C9D6DAB" w14:textId="77777777" w:rsidR="00835B44" w:rsidRPr="00AB2B7F" w:rsidRDefault="00835B44" w:rsidP="001C4A82">
            <w:pPr>
              <w:pStyle w:val="Domylnyteks"/>
              <w:rPr>
                <w:rFonts w:ascii="Arial Narrow" w:hAnsi="Arial Narrow" w:cs="Calibri"/>
                <w:color w:val="262626"/>
                <w:lang w:val="de-DE"/>
              </w:rPr>
            </w:pPr>
          </w:p>
          <w:p w14:paraId="7E84FDC0" w14:textId="77777777" w:rsidR="00835B44" w:rsidRPr="00AB2B7F" w:rsidRDefault="00835B44" w:rsidP="001C4A82">
            <w:pPr>
              <w:pStyle w:val="Domylnyteks"/>
              <w:rPr>
                <w:rFonts w:ascii="Arial Narrow" w:hAnsi="Arial Narrow" w:cs="Calibri"/>
                <w:color w:val="262626"/>
                <w:lang w:val="de-DE"/>
              </w:rPr>
            </w:pPr>
            <w:r w:rsidRPr="00AB2B7F">
              <w:rPr>
                <w:rFonts w:ascii="Arial Narrow" w:hAnsi="Arial Narrow" w:cs="Calibri"/>
                <w:color w:val="262626"/>
                <w:lang w:val="de-DE"/>
              </w:rPr>
              <w:t>Tel./fax: ____________________________________________________________________________</w:t>
            </w:r>
          </w:p>
          <w:p w14:paraId="4F07BDA3" w14:textId="77777777" w:rsidR="00835B44" w:rsidRPr="00AB2B7F" w:rsidRDefault="00835B44" w:rsidP="001C4A82">
            <w:pPr>
              <w:pStyle w:val="Domylnyteks"/>
              <w:rPr>
                <w:rFonts w:ascii="Arial Narrow" w:hAnsi="Arial Narrow" w:cs="Calibri"/>
                <w:color w:val="262626"/>
                <w:lang w:val="de-DE"/>
              </w:rPr>
            </w:pPr>
          </w:p>
          <w:p w14:paraId="7702FF09" w14:textId="2AACC77D" w:rsidR="00835B44" w:rsidRPr="00AB2B7F" w:rsidRDefault="00835B44" w:rsidP="001C4A82">
            <w:pPr>
              <w:pStyle w:val="Domylnyteks"/>
              <w:rPr>
                <w:rFonts w:ascii="Arial Narrow" w:hAnsi="Arial Narrow" w:cs="Calibri"/>
                <w:color w:val="262626"/>
                <w:lang w:val="de-DE"/>
              </w:rPr>
            </w:pPr>
            <w:proofErr w:type="spellStart"/>
            <w:r w:rsidRPr="00AB2B7F">
              <w:rPr>
                <w:rFonts w:ascii="Arial Narrow" w:hAnsi="Arial Narrow" w:cs="Calibri"/>
                <w:color w:val="262626"/>
                <w:lang w:val="de-DE"/>
              </w:rPr>
              <w:t>e-mail</w:t>
            </w:r>
            <w:proofErr w:type="spellEnd"/>
            <w:r w:rsidRPr="00AB2B7F">
              <w:rPr>
                <w:rFonts w:ascii="Arial Narrow" w:hAnsi="Arial Narrow" w:cs="Calibri"/>
                <w:color w:val="262626"/>
                <w:lang w:val="de-DE"/>
              </w:rPr>
              <w:t>: ____________________@_____________________________________</w:t>
            </w:r>
            <w:r w:rsidR="00B57E40">
              <w:rPr>
                <w:rFonts w:ascii="Arial Narrow" w:hAnsi="Arial Narrow" w:cs="Calibri"/>
                <w:color w:val="262626"/>
                <w:lang w:val="de-DE"/>
              </w:rPr>
              <w:t>_______________</w:t>
            </w:r>
            <w:r w:rsidRPr="00AB2B7F">
              <w:rPr>
                <w:rFonts w:ascii="Arial Narrow" w:hAnsi="Arial Narrow" w:cs="Calibri"/>
                <w:color w:val="262626"/>
                <w:lang w:val="de-DE"/>
              </w:rPr>
              <w:t>___</w:t>
            </w:r>
          </w:p>
          <w:p w14:paraId="48FF00E4" w14:textId="77777777" w:rsidR="00835B44" w:rsidRPr="008D13CE" w:rsidRDefault="00835B44" w:rsidP="001C4A82">
            <w:pPr>
              <w:autoSpaceDE w:val="0"/>
              <w:autoSpaceDN w:val="0"/>
              <w:rPr>
                <w:rFonts w:ascii="Arial Narrow" w:eastAsia="Calibri" w:hAnsi="Arial Narrow" w:cs="Calibri"/>
                <w:color w:val="262626"/>
                <w:sz w:val="24"/>
                <w:szCs w:val="24"/>
                <w:lang w:val="en-US"/>
              </w:rPr>
            </w:pPr>
          </w:p>
          <w:p w14:paraId="79D21825" w14:textId="77777777" w:rsidR="00835B44" w:rsidRPr="00AB2B7F" w:rsidRDefault="00835B44" w:rsidP="001C4A82">
            <w:pPr>
              <w:autoSpaceDE w:val="0"/>
              <w:autoSpaceDN w:val="0"/>
              <w:rPr>
                <w:rFonts w:ascii="Arial Narrow" w:eastAsia="Calibri" w:hAnsi="Arial Narrow" w:cs="Calibri"/>
                <w:color w:val="262626"/>
                <w:sz w:val="24"/>
                <w:szCs w:val="24"/>
              </w:rPr>
            </w:pPr>
            <w:r w:rsidRPr="00AB2B7F">
              <w:rPr>
                <w:rFonts w:ascii="Arial Narrow" w:eastAsia="Calibri" w:hAnsi="Arial Narrow" w:cs="Calibri"/>
                <w:color w:val="262626"/>
                <w:sz w:val="24"/>
                <w:szCs w:val="24"/>
              </w:rPr>
              <w:t xml:space="preserve">Kategoria Przedsiębiorstwa* (zaznacz właściwe): </w:t>
            </w:r>
          </w:p>
          <w:p w14:paraId="0BF5442C" w14:textId="77777777" w:rsidR="00835B44" w:rsidRPr="00AB2B7F" w:rsidRDefault="00835B44" w:rsidP="001C4A82">
            <w:pPr>
              <w:autoSpaceDE w:val="0"/>
              <w:autoSpaceDN w:val="0"/>
              <w:rPr>
                <w:rFonts w:ascii="Calibri" w:eastAsia="Calibri" w:hAnsi="Calibri" w:cs="Calibri"/>
                <w:color w:val="262626"/>
                <w:sz w:val="24"/>
                <w:szCs w:val="24"/>
              </w:rPr>
            </w:pPr>
          </w:p>
          <w:bookmarkStart w:id="0" w:name="Wybór2"/>
          <w:p w14:paraId="5B4501DB" w14:textId="0BD9D499" w:rsidR="00835B44" w:rsidRPr="00AB2B7F" w:rsidRDefault="00835B44" w:rsidP="001C4A82">
            <w:pPr>
              <w:rPr>
                <w:rFonts w:ascii="Arial Narrow" w:hAnsi="Arial Narrow" w:cs="Calibri"/>
                <w:color w:val="262626"/>
                <w:sz w:val="24"/>
                <w:szCs w:val="24"/>
              </w:rPr>
            </w:pPr>
            <w:r w:rsidRPr="00AB2B7F">
              <w:rPr>
                <w:rFonts w:ascii="Arial Narrow" w:hAnsi="Arial Narrow" w:cs="Calibri"/>
                <w:color w:val="262626"/>
                <w:sz w:val="24"/>
                <w:szCs w:val="24"/>
              </w:rPr>
              <w:fldChar w:fldCharType="begin">
                <w:ffData>
                  <w:name w:val="Wybór2"/>
                  <w:enabled/>
                  <w:calcOnExit w:val="0"/>
                  <w:checkBox>
                    <w:sizeAuto/>
                    <w:default w:val="0"/>
                  </w:checkBox>
                </w:ffData>
              </w:fldChar>
            </w:r>
            <w:r w:rsidRPr="00AB2B7F">
              <w:rPr>
                <w:rFonts w:ascii="Arial Narrow" w:hAnsi="Arial Narrow" w:cs="Calibri"/>
                <w:color w:val="262626"/>
                <w:sz w:val="24"/>
                <w:szCs w:val="24"/>
              </w:rPr>
              <w:instrText xml:space="preserve"> FORMCHECKBOX </w:instrText>
            </w:r>
            <w:r w:rsidR="00000000">
              <w:rPr>
                <w:rFonts w:ascii="Arial Narrow" w:hAnsi="Arial Narrow" w:cs="Calibri"/>
                <w:color w:val="262626"/>
                <w:sz w:val="24"/>
                <w:szCs w:val="24"/>
              </w:rPr>
            </w:r>
            <w:r w:rsidR="00000000">
              <w:rPr>
                <w:rFonts w:ascii="Arial Narrow" w:hAnsi="Arial Narrow" w:cs="Calibri"/>
                <w:color w:val="262626"/>
                <w:sz w:val="24"/>
                <w:szCs w:val="24"/>
              </w:rPr>
              <w:fldChar w:fldCharType="separate"/>
            </w:r>
            <w:r w:rsidRPr="00AB2B7F">
              <w:rPr>
                <w:rFonts w:ascii="Arial Narrow" w:hAnsi="Arial Narrow" w:cs="Calibri"/>
                <w:color w:val="262626"/>
                <w:sz w:val="24"/>
                <w:szCs w:val="24"/>
              </w:rPr>
              <w:fldChar w:fldCharType="end"/>
            </w:r>
            <w:r w:rsidRPr="00AB2B7F">
              <w:rPr>
                <w:rFonts w:ascii="Arial Narrow" w:hAnsi="Arial Narrow" w:cs="Calibri"/>
                <w:color w:val="262626"/>
                <w:sz w:val="24"/>
                <w:szCs w:val="24"/>
              </w:rPr>
              <w:t xml:space="preserve"> </w:t>
            </w:r>
            <w:r w:rsidRPr="00AB2B7F">
              <w:rPr>
                <w:rFonts w:ascii="Arial Narrow" w:hAnsi="Arial Narrow" w:cs="Calibri"/>
                <w:bCs/>
                <w:color w:val="262626"/>
                <w:sz w:val="24"/>
                <w:szCs w:val="24"/>
              </w:rPr>
              <w:t xml:space="preserve">mikroprzedsiębiorstwo  </w:t>
            </w:r>
            <w:bookmarkEnd w:id="0"/>
            <w:r w:rsidRPr="00AB2B7F">
              <w:rPr>
                <w:rFonts w:ascii="Arial Narrow" w:hAnsi="Arial Narrow" w:cs="Calibri"/>
                <w:color w:val="262626"/>
                <w:sz w:val="24"/>
                <w:szCs w:val="24"/>
              </w:rPr>
              <w:fldChar w:fldCharType="begin">
                <w:ffData>
                  <w:name w:val="Wybór2"/>
                  <w:enabled/>
                  <w:calcOnExit w:val="0"/>
                  <w:checkBox>
                    <w:sizeAuto/>
                    <w:default w:val="0"/>
                  </w:checkBox>
                </w:ffData>
              </w:fldChar>
            </w:r>
            <w:r w:rsidRPr="00AB2B7F">
              <w:rPr>
                <w:rFonts w:ascii="Arial Narrow" w:hAnsi="Arial Narrow" w:cs="Calibri"/>
                <w:color w:val="262626"/>
                <w:sz w:val="24"/>
                <w:szCs w:val="24"/>
              </w:rPr>
              <w:instrText xml:space="preserve"> FORMCHECKBOX </w:instrText>
            </w:r>
            <w:r w:rsidR="00000000">
              <w:rPr>
                <w:rFonts w:ascii="Arial Narrow" w:hAnsi="Arial Narrow" w:cs="Calibri"/>
                <w:color w:val="262626"/>
                <w:sz w:val="24"/>
                <w:szCs w:val="24"/>
              </w:rPr>
            </w:r>
            <w:r w:rsidR="00000000">
              <w:rPr>
                <w:rFonts w:ascii="Arial Narrow" w:hAnsi="Arial Narrow" w:cs="Calibri"/>
                <w:color w:val="262626"/>
                <w:sz w:val="24"/>
                <w:szCs w:val="24"/>
              </w:rPr>
              <w:fldChar w:fldCharType="separate"/>
            </w:r>
            <w:r w:rsidRPr="00AB2B7F">
              <w:rPr>
                <w:rFonts w:ascii="Arial Narrow" w:hAnsi="Arial Narrow" w:cs="Calibri"/>
                <w:color w:val="262626"/>
                <w:sz w:val="24"/>
                <w:szCs w:val="24"/>
              </w:rPr>
              <w:fldChar w:fldCharType="end"/>
            </w:r>
            <w:r w:rsidRPr="00AB2B7F">
              <w:rPr>
                <w:rFonts w:ascii="Arial Narrow" w:hAnsi="Arial Narrow" w:cs="Calibri"/>
                <w:color w:val="262626"/>
                <w:sz w:val="24"/>
                <w:szCs w:val="24"/>
              </w:rPr>
              <w:t xml:space="preserve"> </w:t>
            </w:r>
            <w:r w:rsidRPr="00AB2B7F">
              <w:rPr>
                <w:rFonts w:ascii="Arial Narrow" w:hAnsi="Arial Narrow" w:cs="Calibri"/>
                <w:bCs/>
                <w:color w:val="262626"/>
                <w:sz w:val="24"/>
                <w:szCs w:val="24"/>
              </w:rPr>
              <w:t>małe przedsiębiorstwo</w:t>
            </w:r>
            <w:r w:rsidRPr="00AB2B7F">
              <w:rPr>
                <w:rFonts w:ascii="Arial Narrow" w:hAnsi="Arial Narrow" w:cs="Calibri"/>
                <w:color w:val="262626"/>
                <w:sz w:val="24"/>
                <w:szCs w:val="24"/>
              </w:rPr>
              <w:t xml:space="preserve">   </w:t>
            </w:r>
            <w:r w:rsidRPr="00AB2B7F">
              <w:rPr>
                <w:rFonts w:ascii="Arial Narrow" w:hAnsi="Arial Narrow" w:cs="Calibri"/>
                <w:color w:val="262626"/>
                <w:sz w:val="24"/>
                <w:szCs w:val="24"/>
              </w:rPr>
              <w:fldChar w:fldCharType="begin">
                <w:ffData>
                  <w:name w:val="Wybór2"/>
                  <w:enabled/>
                  <w:calcOnExit w:val="0"/>
                  <w:checkBox>
                    <w:sizeAuto/>
                    <w:default w:val="0"/>
                  </w:checkBox>
                </w:ffData>
              </w:fldChar>
            </w:r>
            <w:r w:rsidRPr="00AB2B7F">
              <w:rPr>
                <w:rFonts w:ascii="Arial Narrow" w:hAnsi="Arial Narrow" w:cs="Calibri"/>
                <w:color w:val="262626"/>
                <w:sz w:val="24"/>
                <w:szCs w:val="24"/>
              </w:rPr>
              <w:instrText xml:space="preserve"> FORMCHECKBOX </w:instrText>
            </w:r>
            <w:r w:rsidR="00000000">
              <w:rPr>
                <w:rFonts w:ascii="Arial Narrow" w:hAnsi="Arial Narrow" w:cs="Calibri"/>
                <w:color w:val="262626"/>
                <w:sz w:val="24"/>
                <w:szCs w:val="24"/>
              </w:rPr>
            </w:r>
            <w:r w:rsidR="00000000">
              <w:rPr>
                <w:rFonts w:ascii="Arial Narrow" w:hAnsi="Arial Narrow" w:cs="Calibri"/>
                <w:color w:val="262626"/>
                <w:sz w:val="24"/>
                <w:szCs w:val="24"/>
              </w:rPr>
              <w:fldChar w:fldCharType="separate"/>
            </w:r>
            <w:r w:rsidRPr="00AB2B7F">
              <w:rPr>
                <w:rFonts w:ascii="Arial Narrow" w:hAnsi="Arial Narrow" w:cs="Calibri"/>
                <w:color w:val="262626"/>
                <w:sz w:val="24"/>
                <w:szCs w:val="24"/>
              </w:rPr>
              <w:fldChar w:fldCharType="end"/>
            </w:r>
            <w:r w:rsidRPr="00AB2B7F">
              <w:rPr>
                <w:rFonts w:ascii="Arial Narrow" w:hAnsi="Arial Narrow" w:cs="Calibri"/>
                <w:color w:val="262626"/>
                <w:sz w:val="24"/>
                <w:szCs w:val="24"/>
              </w:rPr>
              <w:t xml:space="preserve"> </w:t>
            </w:r>
            <w:r w:rsidRPr="00AB2B7F">
              <w:rPr>
                <w:rFonts w:ascii="Arial Narrow" w:hAnsi="Arial Narrow" w:cs="Calibri"/>
                <w:bCs/>
                <w:color w:val="262626"/>
                <w:sz w:val="24"/>
                <w:szCs w:val="24"/>
              </w:rPr>
              <w:t>średnie przedsiębiorstwo</w:t>
            </w:r>
            <w:r w:rsidRPr="00AB2B7F">
              <w:rPr>
                <w:rFonts w:ascii="Arial Narrow" w:hAnsi="Arial Narrow" w:cs="Calibri"/>
                <w:color w:val="262626"/>
                <w:sz w:val="24"/>
                <w:szCs w:val="24"/>
              </w:rPr>
              <w:t xml:space="preserve"> </w:t>
            </w:r>
          </w:p>
          <w:p w14:paraId="3EBDAD00" w14:textId="0DA2B46A" w:rsidR="000C4CCC" w:rsidRPr="00AB2B7F" w:rsidRDefault="000C4CCC" w:rsidP="001C4A82">
            <w:pPr>
              <w:rPr>
                <w:rFonts w:ascii="Arial Narrow" w:hAnsi="Arial Narrow" w:cs="Calibri"/>
                <w:color w:val="262626"/>
                <w:sz w:val="24"/>
                <w:szCs w:val="24"/>
              </w:rPr>
            </w:pPr>
          </w:p>
          <w:p w14:paraId="503386DF" w14:textId="77777777" w:rsidR="000C4CCC" w:rsidRPr="00AB2B7F" w:rsidRDefault="000C4CCC" w:rsidP="000C4CCC">
            <w:pPr>
              <w:rPr>
                <w:rFonts w:ascii="Arial Narrow" w:hAnsi="Arial Narrow" w:cs="Arial"/>
                <w:sz w:val="24"/>
                <w:szCs w:val="24"/>
                <w:shd w:val="clear" w:color="auto" w:fill="FFFFFF"/>
              </w:rPr>
            </w:pPr>
            <w:r w:rsidRPr="00AB2B7F">
              <w:rPr>
                <w:rFonts w:ascii="Arial Narrow" w:hAnsi="Arial Narrow" w:cs="Calibri"/>
                <w:color w:val="262626"/>
                <w:sz w:val="24"/>
                <w:szCs w:val="24"/>
              </w:rPr>
              <w:fldChar w:fldCharType="begin">
                <w:ffData>
                  <w:name w:val="Wybór2"/>
                  <w:enabled/>
                  <w:calcOnExit w:val="0"/>
                  <w:checkBox>
                    <w:sizeAuto/>
                    <w:default w:val="0"/>
                  </w:checkBox>
                </w:ffData>
              </w:fldChar>
            </w:r>
            <w:r w:rsidRPr="00AB2B7F">
              <w:rPr>
                <w:rFonts w:ascii="Arial Narrow" w:hAnsi="Arial Narrow" w:cs="Calibri"/>
                <w:color w:val="262626"/>
                <w:sz w:val="24"/>
                <w:szCs w:val="24"/>
              </w:rPr>
              <w:instrText xml:space="preserve"> FORMCHECKBOX </w:instrText>
            </w:r>
            <w:r w:rsidR="00000000">
              <w:rPr>
                <w:rFonts w:ascii="Arial Narrow" w:hAnsi="Arial Narrow" w:cs="Calibri"/>
                <w:color w:val="262626"/>
                <w:sz w:val="24"/>
                <w:szCs w:val="24"/>
              </w:rPr>
            </w:r>
            <w:r w:rsidR="00000000">
              <w:rPr>
                <w:rFonts w:ascii="Arial Narrow" w:hAnsi="Arial Narrow" w:cs="Calibri"/>
                <w:color w:val="262626"/>
                <w:sz w:val="24"/>
                <w:szCs w:val="24"/>
              </w:rPr>
              <w:fldChar w:fldCharType="separate"/>
            </w:r>
            <w:r w:rsidRPr="00AB2B7F">
              <w:rPr>
                <w:rFonts w:ascii="Arial Narrow" w:hAnsi="Arial Narrow" w:cs="Calibri"/>
                <w:color w:val="262626"/>
                <w:sz w:val="24"/>
                <w:szCs w:val="24"/>
              </w:rPr>
              <w:fldChar w:fldCharType="end"/>
            </w:r>
            <w:r w:rsidRPr="00AB2B7F">
              <w:rPr>
                <w:rFonts w:ascii="Arial Narrow" w:hAnsi="Arial Narrow" w:cs="Calibri"/>
                <w:color w:val="262626"/>
                <w:sz w:val="24"/>
                <w:szCs w:val="24"/>
              </w:rPr>
              <w:t xml:space="preserve"> </w:t>
            </w:r>
            <w:r w:rsidRPr="00AB2B7F">
              <w:rPr>
                <w:rFonts w:ascii="Arial Narrow" w:hAnsi="Arial Narrow" w:cs="Arial"/>
                <w:sz w:val="24"/>
                <w:szCs w:val="24"/>
                <w:shd w:val="clear" w:color="auto" w:fill="FFFFFF"/>
              </w:rPr>
              <w:t xml:space="preserve">jednoosobowa  działalność  gospodarcza,  </w:t>
            </w:r>
            <w:r w:rsidRPr="00AB2B7F">
              <w:rPr>
                <w:rFonts w:ascii="Arial Narrow" w:hAnsi="Arial Narrow" w:cs="Calibri"/>
                <w:color w:val="262626"/>
                <w:sz w:val="24"/>
                <w:szCs w:val="24"/>
              </w:rPr>
              <w:fldChar w:fldCharType="begin">
                <w:ffData>
                  <w:name w:val="Wybór2"/>
                  <w:enabled/>
                  <w:calcOnExit w:val="0"/>
                  <w:checkBox>
                    <w:sizeAuto/>
                    <w:default w:val="0"/>
                  </w:checkBox>
                </w:ffData>
              </w:fldChar>
            </w:r>
            <w:r w:rsidRPr="00AB2B7F">
              <w:rPr>
                <w:rFonts w:ascii="Arial Narrow" w:hAnsi="Arial Narrow" w:cs="Calibri"/>
                <w:color w:val="262626"/>
                <w:sz w:val="24"/>
                <w:szCs w:val="24"/>
              </w:rPr>
              <w:instrText xml:space="preserve"> FORMCHECKBOX </w:instrText>
            </w:r>
            <w:r w:rsidR="00000000">
              <w:rPr>
                <w:rFonts w:ascii="Arial Narrow" w:hAnsi="Arial Narrow" w:cs="Calibri"/>
                <w:color w:val="262626"/>
                <w:sz w:val="24"/>
                <w:szCs w:val="24"/>
              </w:rPr>
            </w:r>
            <w:r w:rsidR="00000000">
              <w:rPr>
                <w:rFonts w:ascii="Arial Narrow" w:hAnsi="Arial Narrow" w:cs="Calibri"/>
                <w:color w:val="262626"/>
                <w:sz w:val="24"/>
                <w:szCs w:val="24"/>
              </w:rPr>
              <w:fldChar w:fldCharType="separate"/>
            </w:r>
            <w:r w:rsidRPr="00AB2B7F">
              <w:rPr>
                <w:rFonts w:ascii="Arial Narrow" w:hAnsi="Arial Narrow" w:cs="Calibri"/>
                <w:color w:val="262626"/>
                <w:sz w:val="24"/>
                <w:szCs w:val="24"/>
              </w:rPr>
              <w:fldChar w:fldCharType="end"/>
            </w:r>
            <w:r w:rsidRPr="00AB2B7F">
              <w:rPr>
                <w:rFonts w:ascii="Arial Narrow" w:hAnsi="Arial Narrow" w:cs="Calibri"/>
                <w:color w:val="262626"/>
                <w:sz w:val="24"/>
                <w:szCs w:val="24"/>
              </w:rPr>
              <w:t xml:space="preserve"> </w:t>
            </w:r>
            <w:r w:rsidRPr="00AB2B7F">
              <w:rPr>
                <w:rFonts w:ascii="Arial Narrow" w:hAnsi="Arial Narrow" w:cs="Arial"/>
                <w:sz w:val="24"/>
                <w:szCs w:val="24"/>
                <w:shd w:val="clear" w:color="auto" w:fill="FFFFFF"/>
              </w:rPr>
              <w:t>osoba  fizyczna  nieprowadząca działalności gospodarczej,</w:t>
            </w:r>
          </w:p>
          <w:p w14:paraId="087A14EC" w14:textId="4E8144A7" w:rsidR="000C4CCC" w:rsidRPr="00AB2B7F" w:rsidRDefault="000C4CCC" w:rsidP="000C4CCC">
            <w:pPr>
              <w:rPr>
                <w:rFonts w:ascii="Arial Narrow" w:hAnsi="Arial Narrow" w:cs="Arial"/>
                <w:sz w:val="24"/>
                <w:szCs w:val="24"/>
                <w:shd w:val="clear" w:color="auto" w:fill="FFFFFF"/>
              </w:rPr>
            </w:pPr>
            <w:r w:rsidRPr="00AB2B7F">
              <w:rPr>
                <w:rFonts w:ascii="Arial Narrow" w:hAnsi="Arial Narrow" w:cs="Arial"/>
                <w:sz w:val="24"/>
                <w:szCs w:val="24"/>
                <w:shd w:val="clear" w:color="auto" w:fill="FFFFFF"/>
              </w:rPr>
              <w:t xml:space="preserve"> </w:t>
            </w:r>
          </w:p>
          <w:p w14:paraId="01651F68" w14:textId="0BC46597" w:rsidR="00835B44" w:rsidRPr="00AB2B7F" w:rsidRDefault="000C4CCC" w:rsidP="000C4CCC">
            <w:pPr>
              <w:rPr>
                <w:rFonts w:ascii="Arial Narrow" w:hAnsi="Arial Narrow" w:cs="Calibri"/>
                <w:color w:val="262626"/>
                <w:sz w:val="24"/>
                <w:szCs w:val="24"/>
              </w:rPr>
            </w:pPr>
            <w:r w:rsidRPr="00AB2B7F">
              <w:rPr>
                <w:rFonts w:ascii="Arial Narrow" w:hAnsi="Arial Narrow" w:cs="Calibri"/>
                <w:color w:val="262626"/>
                <w:sz w:val="24"/>
                <w:szCs w:val="24"/>
              </w:rPr>
              <w:fldChar w:fldCharType="begin">
                <w:ffData>
                  <w:name w:val="Wybór2"/>
                  <w:enabled/>
                  <w:calcOnExit w:val="0"/>
                  <w:checkBox>
                    <w:sizeAuto/>
                    <w:default w:val="0"/>
                  </w:checkBox>
                </w:ffData>
              </w:fldChar>
            </w:r>
            <w:r w:rsidRPr="00AB2B7F">
              <w:rPr>
                <w:rFonts w:ascii="Arial Narrow" w:hAnsi="Arial Narrow" w:cs="Calibri"/>
                <w:color w:val="262626"/>
                <w:sz w:val="24"/>
                <w:szCs w:val="24"/>
              </w:rPr>
              <w:instrText xml:space="preserve"> FORMCHECKBOX </w:instrText>
            </w:r>
            <w:r w:rsidR="00000000">
              <w:rPr>
                <w:rFonts w:ascii="Arial Narrow" w:hAnsi="Arial Narrow" w:cs="Calibri"/>
                <w:color w:val="262626"/>
                <w:sz w:val="24"/>
                <w:szCs w:val="24"/>
              </w:rPr>
            </w:r>
            <w:r w:rsidR="00000000">
              <w:rPr>
                <w:rFonts w:ascii="Arial Narrow" w:hAnsi="Arial Narrow" w:cs="Calibri"/>
                <w:color w:val="262626"/>
                <w:sz w:val="24"/>
                <w:szCs w:val="24"/>
              </w:rPr>
              <w:fldChar w:fldCharType="separate"/>
            </w:r>
            <w:r w:rsidRPr="00AB2B7F">
              <w:rPr>
                <w:rFonts w:ascii="Arial Narrow" w:hAnsi="Arial Narrow" w:cs="Calibri"/>
                <w:color w:val="262626"/>
                <w:sz w:val="24"/>
                <w:szCs w:val="24"/>
              </w:rPr>
              <w:fldChar w:fldCharType="end"/>
            </w:r>
            <w:r w:rsidRPr="00AB2B7F">
              <w:rPr>
                <w:rFonts w:ascii="Arial Narrow" w:hAnsi="Arial Narrow" w:cs="Calibri"/>
                <w:color w:val="262626"/>
                <w:sz w:val="24"/>
                <w:szCs w:val="24"/>
              </w:rPr>
              <w:t xml:space="preserve"> </w:t>
            </w:r>
            <w:r w:rsidRPr="00AB2B7F">
              <w:rPr>
                <w:rFonts w:ascii="Arial Narrow" w:hAnsi="Arial Narrow"/>
                <w:sz w:val="24"/>
                <w:szCs w:val="24"/>
                <w:shd w:val="clear" w:color="auto" w:fill="FFFFFF"/>
              </w:rPr>
              <w:t>inny rodzaj</w:t>
            </w:r>
          </w:p>
        </w:tc>
      </w:tr>
      <w:tr w:rsidR="00835B44" w:rsidRPr="00AB2B7F" w14:paraId="0929D7D4" w14:textId="77777777" w:rsidTr="001C4A82">
        <w:trPr>
          <w:trHeight w:val="1333"/>
        </w:trPr>
        <w:tc>
          <w:tcPr>
            <w:tcW w:w="10065" w:type="dxa"/>
            <w:tcBorders>
              <w:top w:val="single" w:sz="4" w:space="0" w:color="auto"/>
              <w:left w:val="single" w:sz="6" w:space="0" w:color="auto"/>
              <w:bottom w:val="single" w:sz="6" w:space="0" w:color="auto"/>
              <w:right w:val="single" w:sz="6" w:space="0" w:color="auto"/>
            </w:tcBorders>
          </w:tcPr>
          <w:p w14:paraId="05E66F66" w14:textId="77777777" w:rsidR="00835B44" w:rsidRPr="00AB2B7F" w:rsidRDefault="00835B44" w:rsidP="001C4A82">
            <w:pPr>
              <w:pStyle w:val="Tekstpodstawowywcity3"/>
              <w:spacing w:after="0"/>
              <w:ind w:left="0"/>
              <w:jc w:val="both"/>
              <w:rPr>
                <w:rFonts w:ascii="Calibri" w:hAnsi="Calibri" w:cs="Calibri"/>
                <w:color w:val="262626"/>
                <w:sz w:val="24"/>
                <w:szCs w:val="24"/>
                <w:lang w:val="pl-PL"/>
              </w:rPr>
            </w:pPr>
          </w:p>
          <w:p w14:paraId="744C4F57" w14:textId="77777777" w:rsidR="00835B44" w:rsidRPr="00AB2B7F" w:rsidRDefault="00835B44" w:rsidP="001C4A82">
            <w:pPr>
              <w:pStyle w:val="Tekstpodstawowywcity3"/>
              <w:spacing w:after="0"/>
              <w:ind w:left="0"/>
              <w:jc w:val="both"/>
              <w:rPr>
                <w:rFonts w:ascii="Arial Narrow" w:hAnsi="Arial Narrow" w:cs="Calibri"/>
                <w:color w:val="262626"/>
                <w:sz w:val="24"/>
                <w:szCs w:val="24"/>
                <w:lang w:val="pl-PL"/>
              </w:rPr>
            </w:pPr>
            <w:r w:rsidRPr="00AB2B7F">
              <w:rPr>
                <w:rFonts w:ascii="Arial Narrow" w:hAnsi="Arial Narrow" w:cs="Calibri"/>
                <w:color w:val="262626"/>
                <w:sz w:val="24"/>
                <w:szCs w:val="24"/>
                <w:lang w:val="pl-PL"/>
              </w:rPr>
              <w:t xml:space="preserve">W przypadku Wykonawców </w:t>
            </w:r>
            <w:r w:rsidRPr="00AB2B7F">
              <w:rPr>
                <w:rFonts w:ascii="Arial Narrow" w:hAnsi="Arial Narrow" w:cs="Calibri"/>
                <w:b/>
                <w:bCs/>
                <w:color w:val="262626"/>
                <w:sz w:val="24"/>
                <w:szCs w:val="24"/>
                <w:lang w:val="pl-PL"/>
              </w:rPr>
              <w:t>ubiegających się wspólnie</w:t>
            </w:r>
            <w:r w:rsidRPr="00AB2B7F">
              <w:rPr>
                <w:rFonts w:ascii="Arial Narrow" w:hAnsi="Arial Narrow" w:cs="Calibri"/>
                <w:color w:val="262626"/>
                <w:sz w:val="24"/>
                <w:szCs w:val="24"/>
                <w:lang w:val="pl-PL"/>
              </w:rPr>
              <w:t xml:space="preserve"> o udzielenie zamówienia należy wskazać ustanowionego pełnomocnika (lidera).</w:t>
            </w:r>
          </w:p>
          <w:p w14:paraId="2E8CB667" w14:textId="77777777" w:rsidR="00835B44" w:rsidRPr="00884AFC" w:rsidRDefault="00835B44" w:rsidP="001C4A82">
            <w:pPr>
              <w:pStyle w:val="Domylnyteks"/>
              <w:rPr>
                <w:rFonts w:ascii="Arial Narrow" w:hAnsi="Arial Narrow" w:cs="Calibri"/>
                <w:color w:val="262626"/>
                <w:sz w:val="10"/>
                <w:szCs w:val="10"/>
              </w:rPr>
            </w:pPr>
          </w:p>
          <w:p w14:paraId="673E5DF7" w14:textId="77777777" w:rsidR="00835B44" w:rsidRPr="00AB2B7F" w:rsidRDefault="00835B44" w:rsidP="001C4A82">
            <w:pPr>
              <w:pStyle w:val="Domylnyteks"/>
              <w:rPr>
                <w:rFonts w:ascii="Arial Narrow" w:hAnsi="Arial Narrow" w:cs="Calibri"/>
                <w:color w:val="262626"/>
              </w:rPr>
            </w:pPr>
            <w:r w:rsidRPr="00AB2B7F">
              <w:rPr>
                <w:rFonts w:ascii="Arial Narrow" w:hAnsi="Arial Narrow" w:cs="Calibri"/>
                <w:color w:val="262626"/>
              </w:rPr>
              <w:t>Reprezentowany przez: __________________________________________________________________________________</w:t>
            </w:r>
          </w:p>
          <w:p w14:paraId="002DC0C0" w14:textId="448C4B75" w:rsidR="00630AAB" w:rsidRPr="00C17E09" w:rsidRDefault="00835B44" w:rsidP="00C17E09">
            <w:pPr>
              <w:pStyle w:val="Domylnyteks"/>
              <w:jc w:val="center"/>
              <w:rPr>
                <w:rFonts w:ascii="Arial Narrow" w:hAnsi="Arial Narrow" w:cs="Calibri"/>
                <w:color w:val="262626"/>
                <w:lang w:val="de-DE"/>
              </w:rPr>
            </w:pPr>
            <w:r w:rsidRPr="00AB2B7F">
              <w:rPr>
                <w:rFonts w:ascii="Arial Narrow" w:hAnsi="Arial Narrow" w:cs="Calibri"/>
                <w:color w:val="262626"/>
              </w:rPr>
              <w:t>/imię, nazwisko, stanowisko /</w:t>
            </w:r>
            <w:r w:rsidRPr="00AB2B7F">
              <w:rPr>
                <w:rFonts w:ascii="Arial Narrow" w:hAnsi="Arial Narrow" w:cs="Calibri"/>
                <w:color w:val="262626"/>
                <w:lang w:val="de-DE"/>
              </w:rPr>
              <w:t xml:space="preserve">   </w:t>
            </w:r>
          </w:p>
          <w:p w14:paraId="62320F40" w14:textId="05649ED3" w:rsidR="00835B44" w:rsidRPr="00AB2B7F" w:rsidRDefault="00835B44" w:rsidP="001C4A82">
            <w:pPr>
              <w:pStyle w:val="Domylnyteks"/>
              <w:rPr>
                <w:rFonts w:ascii="Arial Narrow" w:hAnsi="Arial Narrow" w:cs="Calibri"/>
                <w:color w:val="262626"/>
              </w:rPr>
            </w:pPr>
            <w:r w:rsidRPr="00AB2B7F">
              <w:rPr>
                <w:rFonts w:ascii="Arial Narrow" w:hAnsi="Arial Narrow" w:cs="Calibri"/>
                <w:color w:val="262626"/>
              </w:rPr>
              <w:t>podstawa reprezentacji __________________________________________________________________________________</w:t>
            </w:r>
          </w:p>
          <w:p w14:paraId="0957FA45" w14:textId="3F16D3A0" w:rsidR="00E61299" w:rsidRDefault="00835B44" w:rsidP="001C4A82">
            <w:pPr>
              <w:pStyle w:val="Domylnyteks"/>
              <w:rPr>
                <w:rFonts w:ascii="Arial Narrow" w:hAnsi="Arial Narrow" w:cs="Calibri"/>
                <w:color w:val="262626"/>
              </w:rPr>
            </w:pPr>
            <w:r w:rsidRPr="00AB2B7F">
              <w:rPr>
                <w:rFonts w:ascii="Arial Narrow" w:hAnsi="Arial Narrow" w:cs="Calibri"/>
                <w:color w:val="262626"/>
              </w:rPr>
              <w:t xml:space="preserve">                      /pełnomocnictwo, umowa konsorcjum, spółki cywilnej z datą i numerem dokumentu/</w:t>
            </w:r>
          </w:p>
          <w:p w14:paraId="357FF6BF" w14:textId="6051058A" w:rsidR="00823B0F" w:rsidRPr="00C17E09" w:rsidRDefault="00823B0F" w:rsidP="001C4A82">
            <w:pPr>
              <w:pStyle w:val="Domylnyteks"/>
              <w:rPr>
                <w:rFonts w:ascii="Arial Narrow" w:hAnsi="Arial Narrow" w:cs="Calibri"/>
                <w:color w:val="262626"/>
              </w:rPr>
            </w:pPr>
          </w:p>
        </w:tc>
      </w:tr>
    </w:tbl>
    <w:p w14:paraId="25499CB6" w14:textId="77777777" w:rsidR="00835B44" w:rsidRPr="00AB2B7F" w:rsidRDefault="00835B44" w:rsidP="00835B44">
      <w:pPr>
        <w:autoSpaceDE w:val="0"/>
        <w:autoSpaceDN w:val="0"/>
        <w:adjustRightInd w:val="0"/>
        <w:rPr>
          <w:rFonts w:ascii="Calibri" w:hAnsi="Calibri" w:cs="Calibri"/>
          <w:color w:val="262626"/>
          <w:sz w:val="4"/>
          <w:szCs w:val="4"/>
        </w:rPr>
      </w:pPr>
      <w:r w:rsidRPr="00AB2B7F">
        <w:rPr>
          <w:rFonts w:ascii="Calibri" w:hAnsi="Calibri" w:cs="Calibri"/>
          <w:color w:val="262626"/>
          <w:sz w:val="16"/>
          <w:szCs w:val="16"/>
        </w:rPr>
        <w:t xml:space="preserve">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Look w:val="0000" w:firstRow="0" w:lastRow="0" w:firstColumn="0" w:lastColumn="0" w:noHBand="0" w:noVBand="0"/>
      </w:tblPr>
      <w:tblGrid>
        <w:gridCol w:w="10065"/>
      </w:tblGrid>
      <w:tr w:rsidR="00835B44" w:rsidRPr="00AB2B7F" w14:paraId="39D6F70A" w14:textId="77777777" w:rsidTr="00E74FC4">
        <w:tc>
          <w:tcPr>
            <w:tcW w:w="10065" w:type="dxa"/>
            <w:shd w:val="clear" w:color="auto" w:fill="D9D9D9" w:themeFill="background1" w:themeFillShade="D9"/>
          </w:tcPr>
          <w:p w14:paraId="6B54415A" w14:textId="795AD1F4" w:rsidR="00835B44" w:rsidRPr="006771C5" w:rsidRDefault="00835B44" w:rsidP="00E74FC4">
            <w:pPr>
              <w:shd w:val="clear" w:color="auto" w:fill="D9D9D9" w:themeFill="background1" w:themeFillShade="D9"/>
              <w:autoSpaceDE w:val="0"/>
              <w:autoSpaceDN w:val="0"/>
              <w:adjustRightInd w:val="0"/>
              <w:rPr>
                <w:rFonts w:ascii="Arial Narrow" w:hAnsi="Arial Narrow" w:cs="Calibri"/>
                <w:b/>
                <w:color w:val="262626"/>
                <w:sz w:val="24"/>
                <w:szCs w:val="24"/>
              </w:rPr>
            </w:pPr>
            <w:r w:rsidRPr="006771C5">
              <w:rPr>
                <w:rFonts w:ascii="Arial Narrow" w:hAnsi="Arial Narrow" w:cs="Calibri"/>
                <w:b/>
                <w:color w:val="262626"/>
                <w:sz w:val="24"/>
                <w:szCs w:val="24"/>
              </w:rPr>
              <w:t>2</w:t>
            </w:r>
            <w:r w:rsidRPr="006771C5">
              <w:rPr>
                <w:rFonts w:ascii="Arial Narrow" w:hAnsi="Arial Narrow" w:cs="Calibri"/>
                <w:b/>
                <w:bCs/>
                <w:color w:val="262626"/>
                <w:sz w:val="24"/>
                <w:szCs w:val="24"/>
              </w:rPr>
              <w:t>)</w:t>
            </w:r>
            <w:r w:rsidRPr="006771C5">
              <w:rPr>
                <w:rFonts w:ascii="Arial Narrow" w:hAnsi="Arial Narrow" w:cs="Calibri"/>
                <w:b/>
                <w:color w:val="262626"/>
                <w:sz w:val="24"/>
                <w:szCs w:val="24"/>
              </w:rPr>
              <w:t xml:space="preserve"> OKREŚLENIE PRZEDMIOTU ZAMÓWIENIA OFERTY </w:t>
            </w:r>
          </w:p>
          <w:p w14:paraId="2C356EC9" w14:textId="77777777" w:rsidR="00753C81" w:rsidRPr="00E74FC4" w:rsidRDefault="00753C81" w:rsidP="00E74FC4">
            <w:pPr>
              <w:shd w:val="clear" w:color="auto" w:fill="D9D9D9" w:themeFill="background1" w:themeFillShade="D9"/>
              <w:autoSpaceDE w:val="0"/>
              <w:autoSpaceDN w:val="0"/>
              <w:adjustRightInd w:val="0"/>
              <w:rPr>
                <w:rFonts w:ascii="Arial Narrow" w:hAnsi="Arial Narrow" w:cs="Calibri"/>
                <w:color w:val="262626"/>
                <w:sz w:val="10"/>
                <w:szCs w:val="10"/>
              </w:rPr>
            </w:pPr>
          </w:p>
          <w:p w14:paraId="0AA35A71" w14:textId="519C34AD" w:rsidR="005476FB" w:rsidRPr="005476FB" w:rsidRDefault="005476FB" w:rsidP="005476FB">
            <w:pPr>
              <w:shd w:val="clear" w:color="auto" w:fill="D9D9D9" w:themeFill="background1" w:themeFillShade="D9"/>
              <w:spacing w:after="16" w:line="276" w:lineRule="auto"/>
              <w:ind w:left="199"/>
              <w:jc w:val="center"/>
              <w:rPr>
                <w:rFonts w:ascii="Arial Narrow" w:hAnsi="Arial Narrow" w:cstheme="majorHAnsi"/>
                <w:b/>
                <w:bCs/>
                <w:sz w:val="24"/>
                <w:szCs w:val="24"/>
                <w:u w:val="single"/>
              </w:rPr>
            </w:pPr>
            <w:bookmarkStart w:id="1" w:name="_Hlk120644254"/>
            <w:r w:rsidRPr="005476FB">
              <w:rPr>
                <w:rFonts w:ascii="Arial Narrow" w:hAnsi="Arial Narrow" w:cstheme="majorHAnsi"/>
                <w:b/>
                <w:bCs/>
                <w:sz w:val="24"/>
                <w:szCs w:val="24"/>
                <w:u w:val="single"/>
              </w:rPr>
              <w:t>Zakup i dostawa środków czystości do gminnych placówek oświatowych w 2023 r.”</w:t>
            </w:r>
          </w:p>
          <w:p w14:paraId="1E518E90" w14:textId="78A96D5F" w:rsidR="00E74FC4" w:rsidRPr="002F36BC" w:rsidRDefault="005476FB" w:rsidP="002F36BC">
            <w:pPr>
              <w:shd w:val="clear" w:color="auto" w:fill="D9D9D9" w:themeFill="background1" w:themeFillShade="D9"/>
              <w:spacing w:before="120" w:after="120" w:line="276" w:lineRule="auto"/>
              <w:jc w:val="center"/>
              <w:rPr>
                <w:rFonts w:ascii="Arial Narrow" w:hAnsi="Arial Narrow" w:cstheme="majorHAnsi"/>
                <w:b/>
                <w:bCs/>
                <w:sz w:val="22"/>
                <w:szCs w:val="22"/>
              </w:rPr>
            </w:pPr>
            <w:r w:rsidRPr="005476FB">
              <w:rPr>
                <w:rFonts w:ascii="Arial Narrow" w:hAnsi="Arial Narrow" w:cstheme="majorHAnsi"/>
                <w:b/>
                <w:bCs/>
                <w:sz w:val="22"/>
                <w:szCs w:val="22"/>
              </w:rPr>
              <w:t>Nr sprawy: CUW.231.2.05.2022</w:t>
            </w:r>
            <w:bookmarkEnd w:id="1"/>
          </w:p>
        </w:tc>
      </w:tr>
    </w:tbl>
    <w:p w14:paraId="06D0147A" w14:textId="77777777" w:rsidR="00835B44" w:rsidRPr="00AB2B7F" w:rsidRDefault="00835B44" w:rsidP="00835B44">
      <w:pPr>
        <w:pStyle w:val="Tekstpodstawowywcity3"/>
        <w:spacing w:after="0"/>
        <w:ind w:left="0"/>
        <w:rPr>
          <w:rFonts w:ascii="Calibri" w:hAnsi="Calibri" w:cs="Calibri"/>
          <w:color w:val="262626"/>
          <w:sz w:val="4"/>
          <w:szCs w:val="4"/>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93"/>
      </w:tblGrid>
      <w:tr w:rsidR="00835B44" w:rsidRPr="00014F91" w14:paraId="66ED45BE" w14:textId="77777777" w:rsidTr="00E529EC">
        <w:tc>
          <w:tcPr>
            <w:tcW w:w="10093" w:type="dxa"/>
            <w:shd w:val="clear" w:color="auto" w:fill="auto"/>
          </w:tcPr>
          <w:p w14:paraId="249A9286" w14:textId="612364D9" w:rsidR="00F76127" w:rsidRPr="00E74FC4" w:rsidRDefault="00835B44" w:rsidP="00E74FC4">
            <w:pPr>
              <w:pStyle w:val="Akapitzlist"/>
              <w:shd w:val="clear" w:color="auto" w:fill="FFFFFF"/>
              <w:spacing w:line="276" w:lineRule="auto"/>
              <w:ind w:left="0" w:right="45"/>
              <w:jc w:val="both"/>
              <w:rPr>
                <w:rFonts w:asciiTheme="majorHAnsi" w:hAnsiTheme="majorHAnsi" w:cstheme="majorHAnsi"/>
                <w:b/>
                <w:bCs/>
                <w:sz w:val="24"/>
                <w:szCs w:val="24"/>
              </w:rPr>
            </w:pPr>
            <w:r w:rsidRPr="00B57E40">
              <w:rPr>
                <w:rFonts w:asciiTheme="majorHAnsi" w:hAnsiTheme="majorHAnsi" w:cstheme="majorHAnsi"/>
                <w:sz w:val="24"/>
                <w:szCs w:val="24"/>
              </w:rPr>
              <w:lastRenderedPageBreak/>
              <w:t xml:space="preserve">3) </w:t>
            </w:r>
            <w:r w:rsidR="00630AAB" w:rsidRPr="00B57E40">
              <w:rPr>
                <w:rFonts w:asciiTheme="majorHAnsi" w:hAnsiTheme="majorHAnsi" w:cstheme="majorHAnsi"/>
                <w:b/>
                <w:bCs/>
                <w:sz w:val="24"/>
                <w:szCs w:val="24"/>
              </w:rPr>
              <w:t>KRYTERI</w:t>
            </w:r>
            <w:r w:rsidR="00E74FC4">
              <w:rPr>
                <w:rFonts w:asciiTheme="majorHAnsi" w:hAnsiTheme="majorHAnsi" w:cstheme="majorHAnsi"/>
                <w:b/>
                <w:bCs/>
                <w:sz w:val="24"/>
                <w:szCs w:val="24"/>
              </w:rPr>
              <w:t xml:space="preserve">A OCENY OFERT: CENA BRUTTO ORAZ CZAS REAKCJI  </w:t>
            </w:r>
            <w:r w:rsidR="00F76127" w:rsidRPr="00B57E40">
              <w:rPr>
                <w:rFonts w:asciiTheme="majorHAnsi" w:hAnsiTheme="majorHAnsi" w:cstheme="majorHAnsi"/>
                <w:b/>
                <w:sz w:val="22"/>
                <w:szCs w:val="22"/>
              </w:rPr>
              <w:t>dla poszczególnych Części zamówienia:</w:t>
            </w:r>
            <w:r w:rsidR="00F76127" w:rsidRPr="00B57E40">
              <w:rPr>
                <w:rFonts w:asciiTheme="majorHAnsi" w:hAnsiTheme="majorHAnsi" w:cstheme="majorHAnsi"/>
                <w:sz w:val="22"/>
                <w:szCs w:val="22"/>
              </w:rPr>
              <w:t xml:space="preserve"> </w:t>
            </w:r>
          </w:p>
          <w:p w14:paraId="58F3F1A0" w14:textId="166FD3A7" w:rsidR="00F76127" w:rsidRDefault="00F76127" w:rsidP="00F76127">
            <w:pPr>
              <w:autoSpaceDE w:val="0"/>
              <w:autoSpaceDN w:val="0"/>
              <w:adjustRightInd w:val="0"/>
              <w:rPr>
                <w:rFonts w:asciiTheme="majorHAnsi" w:hAnsiTheme="majorHAnsi" w:cstheme="majorHAnsi"/>
                <w:b/>
                <w:sz w:val="22"/>
                <w:szCs w:val="22"/>
              </w:rPr>
            </w:pPr>
          </w:p>
          <w:p w14:paraId="5B1767A9" w14:textId="67C5C4DF" w:rsidR="00DD10DF" w:rsidRDefault="00DD10DF" w:rsidP="00F76127">
            <w:pPr>
              <w:autoSpaceDE w:val="0"/>
              <w:autoSpaceDN w:val="0"/>
              <w:adjustRightInd w:val="0"/>
              <w:rPr>
                <w:rFonts w:asciiTheme="majorHAnsi" w:hAnsiTheme="majorHAnsi" w:cstheme="majorHAnsi"/>
                <w:b/>
                <w:sz w:val="22"/>
                <w:szCs w:val="22"/>
              </w:rPr>
            </w:pPr>
            <w:r>
              <w:rPr>
                <w:rFonts w:asciiTheme="majorHAnsi" w:hAnsiTheme="majorHAnsi" w:cstheme="majorHAnsi"/>
                <w:b/>
                <w:sz w:val="22"/>
                <w:szCs w:val="22"/>
              </w:rPr>
              <w:t>ZGODNIE Z ROZDZIAŁEM  III pkt. 5 SWZ</w:t>
            </w:r>
          </w:p>
          <w:p w14:paraId="5649B202" w14:textId="77777777" w:rsidR="00DD10DF" w:rsidRPr="00B57E40" w:rsidRDefault="00DD10DF" w:rsidP="00F76127">
            <w:pPr>
              <w:autoSpaceDE w:val="0"/>
              <w:autoSpaceDN w:val="0"/>
              <w:adjustRightInd w:val="0"/>
              <w:rPr>
                <w:rFonts w:asciiTheme="majorHAnsi" w:hAnsiTheme="majorHAnsi" w:cstheme="majorHAnsi"/>
                <w:b/>
                <w:sz w:val="22"/>
                <w:szCs w:val="22"/>
              </w:rPr>
            </w:pPr>
          </w:p>
          <w:p w14:paraId="218963E3" w14:textId="77777777" w:rsidR="00F76127" w:rsidRPr="00EA7FE9" w:rsidRDefault="00F76127" w:rsidP="00F76127">
            <w:pPr>
              <w:autoSpaceDE w:val="0"/>
              <w:autoSpaceDN w:val="0"/>
              <w:adjustRightInd w:val="0"/>
              <w:rPr>
                <w:rFonts w:asciiTheme="majorHAnsi" w:hAnsiTheme="majorHAnsi" w:cstheme="majorHAnsi"/>
                <w:b/>
                <w:sz w:val="22"/>
                <w:szCs w:val="22"/>
                <w:u w:val="single"/>
              </w:rPr>
            </w:pPr>
            <w:r w:rsidRPr="00EA7FE9">
              <w:rPr>
                <w:rFonts w:asciiTheme="majorHAnsi" w:hAnsiTheme="majorHAnsi" w:cstheme="majorHAnsi"/>
                <w:b/>
                <w:sz w:val="22"/>
                <w:szCs w:val="22"/>
                <w:u w:val="single"/>
              </w:rPr>
              <w:t>Część 1</w:t>
            </w:r>
          </w:p>
          <w:p w14:paraId="398464F9" w14:textId="091A4D79" w:rsidR="005476FB" w:rsidRPr="005476FB" w:rsidRDefault="00F76127" w:rsidP="005476FB">
            <w:pPr>
              <w:tabs>
                <w:tab w:val="right" w:leader="dot" w:pos="9072"/>
              </w:tabs>
              <w:autoSpaceDE w:val="0"/>
              <w:autoSpaceDN w:val="0"/>
              <w:adjustRightInd w:val="0"/>
              <w:rPr>
                <w:rFonts w:asciiTheme="majorHAnsi" w:hAnsiTheme="majorHAnsi" w:cstheme="majorHAnsi"/>
                <w:b/>
                <w:color w:val="FF0000"/>
                <w:sz w:val="22"/>
                <w:szCs w:val="22"/>
              </w:rPr>
            </w:pPr>
            <w:r w:rsidRPr="00EA7FE9">
              <w:rPr>
                <w:rFonts w:asciiTheme="majorHAnsi" w:hAnsiTheme="majorHAnsi" w:cstheme="majorHAnsi"/>
                <w:b/>
                <w:sz w:val="22"/>
                <w:szCs w:val="22"/>
              </w:rPr>
              <w:t xml:space="preserve">Oferujemy wykonanie sukcesywnych dostaw </w:t>
            </w:r>
            <w:r w:rsidR="005476FB">
              <w:rPr>
                <w:rFonts w:asciiTheme="majorHAnsi" w:hAnsiTheme="majorHAnsi" w:cstheme="majorHAnsi"/>
                <w:b/>
                <w:sz w:val="22"/>
                <w:szCs w:val="22"/>
              </w:rPr>
              <w:t>środków czystości</w:t>
            </w:r>
            <w:r w:rsidRPr="00EA7FE9">
              <w:rPr>
                <w:rFonts w:asciiTheme="majorHAnsi" w:hAnsiTheme="majorHAnsi" w:cstheme="majorHAnsi"/>
                <w:b/>
                <w:sz w:val="22"/>
                <w:szCs w:val="22"/>
              </w:rPr>
              <w:t xml:space="preserve"> w ramach </w:t>
            </w:r>
            <w:r w:rsidRPr="005476FB">
              <w:rPr>
                <w:rFonts w:asciiTheme="majorHAnsi" w:hAnsiTheme="majorHAnsi" w:cstheme="majorHAnsi"/>
                <w:b/>
                <w:color w:val="FF0000"/>
                <w:sz w:val="22"/>
                <w:szCs w:val="22"/>
                <w:u w:val="single"/>
              </w:rPr>
              <w:t>Części 1</w:t>
            </w:r>
            <w:r w:rsidRPr="00EA7FE9">
              <w:rPr>
                <w:rFonts w:asciiTheme="majorHAnsi" w:hAnsiTheme="majorHAnsi" w:cstheme="majorHAnsi"/>
                <w:b/>
                <w:sz w:val="22"/>
                <w:szCs w:val="22"/>
              </w:rPr>
              <w:t xml:space="preserve"> </w:t>
            </w:r>
            <w:r w:rsidR="005476FB">
              <w:rPr>
                <w:rFonts w:asciiTheme="majorHAnsi" w:hAnsiTheme="majorHAnsi" w:cstheme="majorHAnsi"/>
                <w:b/>
                <w:sz w:val="22"/>
                <w:szCs w:val="22"/>
              </w:rPr>
              <w:t xml:space="preserve">zamówienia </w:t>
            </w:r>
            <w:r w:rsidR="005476FB" w:rsidRPr="005476FB">
              <w:rPr>
                <w:rFonts w:asciiTheme="majorHAnsi" w:hAnsiTheme="majorHAnsi" w:cstheme="majorHAnsi"/>
                <w:b/>
                <w:sz w:val="22"/>
                <w:szCs w:val="22"/>
              </w:rPr>
              <w:t xml:space="preserve">do </w:t>
            </w:r>
            <w:r w:rsidR="005476FB">
              <w:rPr>
                <w:rFonts w:asciiTheme="majorHAnsi" w:hAnsiTheme="majorHAnsi" w:cstheme="majorHAnsi"/>
                <w:b/>
                <w:sz w:val="22"/>
                <w:szCs w:val="22"/>
              </w:rPr>
              <w:br/>
            </w:r>
            <w:r w:rsidR="005476FB" w:rsidRPr="005476FB">
              <w:rPr>
                <w:rFonts w:asciiTheme="majorHAnsi" w:hAnsiTheme="majorHAnsi" w:cstheme="majorHAnsi"/>
                <w:b/>
                <w:color w:val="FF0000"/>
                <w:sz w:val="22"/>
                <w:szCs w:val="22"/>
              </w:rPr>
              <w:t xml:space="preserve">Szkoły Podstawowej w Michałowicach </w:t>
            </w:r>
            <w:r w:rsidR="005476FB" w:rsidRPr="005476FB">
              <w:rPr>
                <w:rFonts w:asciiTheme="majorHAnsi" w:hAnsiTheme="majorHAnsi" w:cstheme="majorHAnsi"/>
                <w:b/>
                <w:sz w:val="22"/>
                <w:szCs w:val="22"/>
              </w:rPr>
              <w:t xml:space="preserve">wg załącznik nr </w:t>
            </w:r>
            <w:r w:rsidR="005476FB" w:rsidRPr="005476FB">
              <w:rPr>
                <w:rFonts w:asciiTheme="majorHAnsi" w:hAnsiTheme="majorHAnsi" w:cstheme="majorHAnsi"/>
                <w:b/>
                <w:color w:val="FF0000"/>
                <w:sz w:val="22"/>
                <w:szCs w:val="22"/>
              </w:rPr>
              <w:t xml:space="preserve">A.1: </w:t>
            </w:r>
          </w:p>
          <w:p w14:paraId="51D25055" w14:textId="77F628B3" w:rsidR="00F76127" w:rsidRPr="00EA7FE9"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EA7FE9">
              <w:rPr>
                <w:rFonts w:asciiTheme="majorHAnsi" w:hAnsiTheme="majorHAnsi" w:cstheme="majorHAnsi"/>
                <w:sz w:val="22"/>
                <w:szCs w:val="22"/>
              </w:rPr>
              <w:t xml:space="preserve">w kwocie brutto. </w:t>
            </w:r>
            <w:r w:rsidRPr="00EA7FE9">
              <w:rPr>
                <w:rFonts w:asciiTheme="majorHAnsi" w:hAnsiTheme="majorHAnsi" w:cstheme="majorHAnsi"/>
                <w:sz w:val="22"/>
                <w:szCs w:val="22"/>
              </w:rPr>
              <w:tab/>
              <w:t xml:space="preserve"> zł. </w:t>
            </w:r>
          </w:p>
          <w:p w14:paraId="0C60A8BF" w14:textId="77777777" w:rsidR="00F76127" w:rsidRPr="00EA7FE9"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EA7FE9">
              <w:rPr>
                <w:rFonts w:asciiTheme="majorHAnsi" w:hAnsiTheme="majorHAnsi" w:cstheme="majorHAnsi"/>
                <w:sz w:val="22"/>
                <w:szCs w:val="22"/>
              </w:rPr>
              <w:t>(słownie</w:t>
            </w:r>
            <w:r w:rsidRPr="00EA7FE9">
              <w:rPr>
                <w:rFonts w:asciiTheme="majorHAnsi" w:hAnsiTheme="majorHAnsi" w:cstheme="majorHAnsi"/>
                <w:sz w:val="22"/>
                <w:szCs w:val="22"/>
              </w:rPr>
              <w:tab/>
              <w:t xml:space="preserve">zł. brutto). </w:t>
            </w:r>
          </w:p>
          <w:p w14:paraId="0E69007C" w14:textId="51B3E1A2" w:rsidR="00EA7FE9" w:rsidRPr="00EA7FE9" w:rsidRDefault="00EA7FE9" w:rsidP="00EA7FE9">
            <w:pPr>
              <w:suppressAutoHyphens w:val="0"/>
              <w:spacing w:before="240" w:after="120"/>
              <w:jc w:val="both"/>
              <w:rPr>
                <w:rFonts w:asciiTheme="majorHAnsi" w:hAnsiTheme="majorHAnsi" w:cstheme="majorHAnsi"/>
                <w:sz w:val="22"/>
                <w:szCs w:val="22"/>
                <w:lang w:eastAsia="pl-PL"/>
              </w:rPr>
            </w:pPr>
            <w:r w:rsidRPr="00EA7FE9">
              <w:rPr>
                <w:rFonts w:asciiTheme="majorHAnsi" w:hAnsiTheme="majorHAnsi" w:cstheme="majorHAnsi"/>
                <w:sz w:val="22"/>
                <w:szCs w:val="22"/>
                <w:lang w:eastAsia="pl-PL"/>
              </w:rPr>
              <w:t>Oferowany przez nas</w:t>
            </w:r>
            <w:r w:rsidRPr="00EA7FE9">
              <w:rPr>
                <w:rFonts w:asciiTheme="majorHAnsi" w:hAnsiTheme="majorHAnsi" w:cstheme="majorHAnsi"/>
                <w:b/>
                <w:bCs/>
                <w:sz w:val="22"/>
                <w:szCs w:val="22"/>
                <w:lang w:eastAsia="pl-PL"/>
              </w:rPr>
              <w:t xml:space="preserve"> czas reakcji dla części 1 </w:t>
            </w:r>
            <w:r w:rsidRPr="00EA7FE9">
              <w:rPr>
                <w:rFonts w:asciiTheme="majorHAnsi" w:hAnsiTheme="majorHAnsi" w:cstheme="majorHAnsi"/>
                <w:sz w:val="22"/>
                <w:szCs w:val="22"/>
                <w:lang w:eastAsia="pl-PL"/>
              </w:rPr>
              <w:t xml:space="preserve">zamówienia, rozumiany jako termin dostawy właściwych artykułów żywnościowych, w przypadku dostarczenia towaru wadliwego, niezgodnego z zamówieniem wynosi: </w:t>
            </w:r>
          </w:p>
          <w:p w14:paraId="6D4442FA" w14:textId="2A95420C" w:rsidR="00EA7FE9" w:rsidRPr="00EA7FE9" w:rsidRDefault="00EA7FE9" w:rsidP="00EA7FE9">
            <w:pPr>
              <w:suppressAutoHyphens w:val="0"/>
              <w:spacing w:after="240"/>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00000000">
              <w:rPr>
                <w:rFonts w:asciiTheme="majorHAnsi" w:hAnsiTheme="majorHAnsi" w:cstheme="majorHAnsi"/>
                <w:sz w:val="22"/>
                <w:szCs w:val="22"/>
                <w:shd w:val="clear" w:color="auto" w:fill="FFFFFF"/>
                <w:lang w:eastAsia="pl-PL"/>
              </w:rPr>
            </w:r>
            <w:r w:rsidR="00000000">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1 godziny włącznie</w:t>
            </w:r>
            <w:r w:rsidRPr="00EA7FE9">
              <w:rPr>
                <w:rFonts w:asciiTheme="majorHAnsi" w:hAnsiTheme="majorHAnsi" w:cstheme="majorHAnsi"/>
                <w:sz w:val="22"/>
                <w:szCs w:val="22"/>
                <w:lang w:eastAsia="pl-PL"/>
              </w:rPr>
              <w:t xml:space="preserve"> od zgłoszenia wady </w:t>
            </w:r>
          </w:p>
          <w:p w14:paraId="6ECA57EB" w14:textId="3B13A1C6"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00000000">
              <w:rPr>
                <w:rFonts w:asciiTheme="majorHAnsi" w:hAnsiTheme="majorHAnsi" w:cstheme="majorHAnsi"/>
                <w:sz w:val="22"/>
                <w:szCs w:val="22"/>
                <w:shd w:val="clear" w:color="auto" w:fill="FFFFFF"/>
                <w:lang w:eastAsia="pl-PL"/>
              </w:rPr>
            </w:r>
            <w:r w:rsidR="00000000">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2 godzin włącznie</w:t>
            </w:r>
            <w:r w:rsidRPr="00EA7FE9">
              <w:rPr>
                <w:rFonts w:asciiTheme="majorHAnsi" w:hAnsiTheme="majorHAnsi" w:cstheme="majorHAnsi"/>
                <w:sz w:val="22"/>
                <w:szCs w:val="22"/>
                <w:lang w:eastAsia="pl-PL"/>
              </w:rPr>
              <w:t xml:space="preserve"> od zgłoszenia wady </w:t>
            </w:r>
          </w:p>
          <w:p w14:paraId="639BD02D" w14:textId="7B31F37B"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00000000">
              <w:rPr>
                <w:rFonts w:asciiTheme="majorHAnsi" w:hAnsiTheme="majorHAnsi" w:cstheme="majorHAnsi"/>
                <w:sz w:val="22"/>
                <w:szCs w:val="22"/>
                <w:shd w:val="clear" w:color="auto" w:fill="FFFFFF"/>
                <w:lang w:eastAsia="pl-PL"/>
              </w:rPr>
            </w:r>
            <w:r w:rsidR="00000000">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3 godzin włącznie</w:t>
            </w:r>
            <w:r w:rsidRPr="00EA7FE9">
              <w:rPr>
                <w:rFonts w:asciiTheme="majorHAnsi" w:hAnsiTheme="majorHAnsi" w:cstheme="majorHAnsi"/>
                <w:sz w:val="22"/>
                <w:szCs w:val="22"/>
                <w:lang w:eastAsia="pl-PL"/>
              </w:rPr>
              <w:t xml:space="preserve"> od zgłoszenia wady </w:t>
            </w:r>
          </w:p>
          <w:p w14:paraId="2209FE0A" w14:textId="0D60C689" w:rsidR="00EA7FE9" w:rsidRPr="00EA7FE9" w:rsidRDefault="00EA7FE9" w:rsidP="00EA7FE9">
            <w:pPr>
              <w:suppressAutoHyphens w:val="0"/>
              <w:spacing w:after="360"/>
              <w:jc w:val="both"/>
              <w:rPr>
                <w:rFonts w:asciiTheme="minorHAnsi" w:hAnsiTheme="minorHAnsi" w:cstheme="minorHAnsi"/>
                <w:i/>
                <w:sz w:val="24"/>
                <w:szCs w:val="24"/>
                <w:lang w:eastAsia="pl-PL"/>
              </w:rPr>
            </w:pPr>
            <w:r w:rsidRPr="00EA7FE9">
              <w:rPr>
                <w:rFonts w:asciiTheme="minorHAnsi" w:hAnsiTheme="minorHAnsi" w:cstheme="minorHAnsi"/>
                <w:b/>
                <w:i/>
                <w:sz w:val="18"/>
                <w:szCs w:val="18"/>
              </w:rPr>
              <w:t xml:space="preserve">Zaznaczyć właściwe (jedno) pole </w:t>
            </w:r>
            <w:r w:rsidRPr="00EA7FE9">
              <w:rPr>
                <w:rFonts w:asciiTheme="minorHAnsi" w:hAnsiTheme="minorHAnsi" w:cstheme="minorHAnsi"/>
                <w:i/>
                <w:sz w:val="18"/>
                <w:szCs w:val="18"/>
              </w:rPr>
              <w:t xml:space="preserve">znakiem </w:t>
            </w:r>
            <w:r w:rsidRPr="00EA7FE9">
              <w:rPr>
                <w:rFonts w:asciiTheme="minorHAnsi" w:hAnsiTheme="minorHAnsi" w:cstheme="minorHAnsi"/>
                <w:sz w:val="24"/>
                <w:szCs w:val="24"/>
                <w:shd w:val="clear" w:color="auto" w:fill="FFFFFF"/>
                <w:lang w:eastAsia="pl-PL"/>
              </w:rPr>
              <w:fldChar w:fldCharType="begin">
                <w:ffData>
                  <w:name w:val=""/>
                  <w:enabled/>
                  <w:calcOnExit w:val="0"/>
                  <w:checkBox>
                    <w:sizeAuto/>
                    <w:default w:val="1"/>
                  </w:checkBox>
                </w:ffData>
              </w:fldChar>
            </w:r>
            <w:r w:rsidRPr="00EA7FE9">
              <w:rPr>
                <w:rFonts w:asciiTheme="minorHAnsi" w:hAnsiTheme="minorHAnsi" w:cstheme="minorHAnsi"/>
                <w:sz w:val="24"/>
                <w:szCs w:val="24"/>
                <w:shd w:val="clear" w:color="auto" w:fill="FFFFFF"/>
                <w:lang w:eastAsia="pl-PL"/>
              </w:rPr>
              <w:instrText xml:space="preserve"> FORMCHECKBOX </w:instrText>
            </w:r>
            <w:r w:rsidR="00000000">
              <w:rPr>
                <w:rFonts w:asciiTheme="minorHAnsi" w:hAnsiTheme="minorHAnsi" w:cstheme="minorHAnsi"/>
                <w:sz w:val="24"/>
                <w:szCs w:val="24"/>
                <w:shd w:val="clear" w:color="auto" w:fill="FFFFFF"/>
                <w:lang w:eastAsia="pl-PL"/>
              </w:rPr>
            </w:r>
            <w:r w:rsidR="00000000">
              <w:rPr>
                <w:rFonts w:asciiTheme="minorHAnsi" w:hAnsiTheme="minorHAnsi" w:cstheme="minorHAnsi"/>
                <w:sz w:val="24"/>
                <w:szCs w:val="24"/>
                <w:shd w:val="clear" w:color="auto" w:fill="FFFFFF"/>
                <w:lang w:eastAsia="pl-PL"/>
              </w:rPr>
              <w:fldChar w:fldCharType="separate"/>
            </w:r>
            <w:r w:rsidRPr="00EA7FE9">
              <w:rPr>
                <w:rFonts w:asciiTheme="minorHAnsi" w:hAnsiTheme="minorHAnsi" w:cstheme="minorHAnsi"/>
                <w:sz w:val="24"/>
                <w:szCs w:val="24"/>
                <w:shd w:val="clear" w:color="auto" w:fill="FFFFFF"/>
                <w:lang w:eastAsia="pl-PL"/>
              </w:rPr>
              <w:fldChar w:fldCharType="end"/>
            </w:r>
            <w:r w:rsidRPr="00EA7FE9">
              <w:rPr>
                <w:rFonts w:asciiTheme="minorHAnsi" w:hAnsiTheme="minorHAnsi" w:cstheme="minorHAnsi"/>
                <w:i/>
                <w:sz w:val="18"/>
                <w:szCs w:val="18"/>
              </w:rPr>
              <w:t xml:space="preserve">. W przypadku braku zaznaczenia odpowiedniego pola wyboru (niezłożenie oświadczenia) </w:t>
            </w:r>
            <w:r w:rsidRPr="00EA7FE9">
              <w:rPr>
                <w:rFonts w:asciiTheme="minorHAnsi" w:hAnsiTheme="minorHAnsi" w:cstheme="minorHAnsi"/>
                <w:i/>
                <w:sz w:val="18"/>
                <w:szCs w:val="18"/>
                <w:lang w:eastAsia="pl-PL"/>
              </w:rPr>
              <w:t xml:space="preserve">oferta nie otrzyma punktów w kryterium czas reakcji (0,00 pkt) oraz Zamawiający uzna że Wykonawca </w:t>
            </w:r>
            <w:r w:rsidRPr="00EA7FE9">
              <w:rPr>
                <w:rFonts w:asciiTheme="minorHAnsi" w:hAnsiTheme="minorHAnsi" w:cstheme="minorHAnsi"/>
                <w:i/>
                <w:iCs/>
                <w:sz w:val="18"/>
                <w:szCs w:val="18"/>
                <w:lang w:eastAsia="pl-PL"/>
              </w:rPr>
              <w:t xml:space="preserve">zobowiązuje się </w:t>
            </w:r>
            <w:r w:rsidRPr="00EA7FE9">
              <w:rPr>
                <w:rFonts w:asciiTheme="minorHAnsi" w:hAnsiTheme="minorHAnsi" w:cstheme="minorHAnsi"/>
                <w:i/>
                <w:sz w:val="18"/>
                <w:szCs w:val="18"/>
                <w:lang w:eastAsia="pl-PL"/>
              </w:rPr>
              <w:t xml:space="preserve">do dostarczania właściwych artykułów żywnościowych do siedziby Zamawiającego w czasie do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 włącznie od zgłoszenia wady przez </w:t>
            </w:r>
            <w:r>
              <w:rPr>
                <w:rFonts w:asciiTheme="minorHAnsi" w:hAnsiTheme="minorHAnsi" w:cstheme="minorHAnsi"/>
                <w:i/>
                <w:sz w:val="18"/>
                <w:szCs w:val="18"/>
                <w:lang w:eastAsia="pl-PL"/>
              </w:rPr>
              <w:t>Przedszkole</w:t>
            </w:r>
            <w:r w:rsidRPr="00EA7FE9">
              <w:rPr>
                <w:rFonts w:asciiTheme="minorHAnsi" w:hAnsiTheme="minorHAnsi" w:cstheme="minorHAnsi"/>
                <w:i/>
                <w:sz w:val="18"/>
                <w:szCs w:val="18"/>
                <w:lang w:eastAsia="pl-PL"/>
              </w:rPr>
              <w:t xml:space="preserve">. W przypadku zaznaczenia więcej niż jednego pola wyboru w druku </w:t>
            </w:r>
            <w:r>
              <w:rPr>
                <w:rFonts w:asciiTheme="minorHAnsi" w:hAnsiTheme="minorHAnsi" w:cstheme="minorHAnsi"/>
                <w:i/>
                <w:sz w:val="18"/>
                <w:szCs w:val="18"/>
                <w:lang w:eastAsia="pl-PL"/>
              </w:rPr>
              <w:t>formularza ofertowego</w:t>
            </w:r>
            <w:r w:rsidRPr="00EA7FE9">
              <w:rPr>
                <w:rFonts w:asciiTheme="minorHAnsi" w:hAnsiTheme="minorHAnsi" w:cstheme="minorHAnsi"/>
                <w:i/>
                <w:sz w:val="18"/>
                <w:szCs w:val="18"/>
                <w:lang w:eastAsia="pl-PL"/>
              </w:rPr>
              <w:t xml:space="preserve"> (złożenie oświadczenia ze wskazaniem więcej niż jednego czasu reakcji), Zamawiający do oceny punktowej przyjmie najkrótszy czas reakcji spośród zaznaczonych oraz uzna, że Wykonawca zobowiązuje się dostarczania właściwych artykułów żywnościowych do siedziby Zamawiającego w tym czasie </w:t>
            </w:r>
            <w:r w:rsidRPr="00EA7FE9">
              <w:rPr>
                <w:rFonts w:asciiTheme="minorHAnsi" w:hAnsiTheme="minorHAnsi" w:cstheme="minorHAnsi"/>
                <w:i/>
                <w:iCs/>
                <w:sz w:val="18"/>
                <w:szCs w:val="18"/>
                <w:lang w:eastAsia="pl-PL"/>
              </w:rPr>
              <w:t xml:space="preserve">(tj. najkrótszym spośród zaznaczonych). </w:t>
            </w:r>
            <w:r w:rsidRPr="00EA7FE9">
              <w:rPr>
                <w:rFonts w:asciiTheme="minorHAnsi" w:hAnsiTheme="minorHAnsi" w:cstheme="minorHAnsi"/>
                <w:i/>
                <w:sz w:val="18"/>
                <w:szCs w:val="18"/>
                <w:lang w:eastAsia="pl-PL"/>
              </w:rPr>
              <w:t xml:space="preserve">W przypadku zaoferowania czasu reakcji dłuższego niż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godziny – oferta zostanie odrzucona.</w:t>
            </w:r>
          </w:p>
          <w:p w14:paraId="444729E1" w14:textId="5F482FF2" w:rsidR="00F76127" w:rsidRPr="00EA7FE9" w:rsidRDefault="00F76127" w:rsidP="00F76127">
            <w:pPr>
              <w:autoSpaceDE w:val="0"/>
              <w:autoSpaceDN w:val="0"/>
              <w:adjustRightInd w:val="0"/>
              <w:rPr>
                <w:rFonts w:asciiTheme="majorHAnsi" w:hAnsiTheme="majorHAnsi" w:cstheme="majorHAnsi"/>
                <w:b/>
                <w:sz w:val="22"/>
                <w:szCs w:val="22"/>
                <w:u w:val="single"/>
              </w:rPr>
            </w:pPr>
            <w:r w:rsidRPr="00EA7FE9">
              <w:rPr>
                <w:rFonts w:asciiTheme="majorHAnsi" w:hAnsiTheme="majorHAnsi" w:cstheme="majorHAnsi"/>
                <w:b/>
                <w:sz w:val="22"/>
                <w:szCs w:val="22"/>
                <w:u w:val="single"/>
              </w:rPr>
              <w:t>Część 2</w:t>
            </w:r>
          </w:p>
          <w:p w14:paraId="3EC58400" w14:textId="32191E02" w:rsidR="005476FB" w:rsidRDefault="005476FB" w:rsidP="005476FB">
            <w:pPr>
              <w:tabs>
                <w:tab w:val="right" w:leader="dot" w:pos="9072"/>
              </w:tabs>
              <w:autoSpaceDE w:val="0"/>
              <w:autoSpaceDN w:val="0"/>
              <w:adjustRightInd w:val="0"/>
              <w:spacing w:before="120" w:after="120"/>
              <w:jc w:val="both"/>
              <w:rPr>
                <w:rFonts w:asciiTheme="majorHAnsi" w:hAnsiTheme="majorHAnsi" w:cstheme="majorHAnsi"/>
                <w:b/>
                <w:sz w:val="22"/>
                <w:szCs w:val="22"/>
              </w:rPr>
            </w:pPr>
            <w:r w:rsidRPr="00EA7FE9">
              <w:rPr>
                <w:rFonts w:asciiTheme="majorHAnsi" w:hAnsiTheme="majorHAnsi" w:cstheme="majorHAnsi"/>
                <w:b/>
                <w:sz w:val="22"/>
                <w:szCs w:val="22"/>
              </w:rPr>
              <w:t xml:space="preserve">Oferujemy wykonanie sukcesywnych dostaw </w:t>
            </w:r>
            <w:r>
              <w:rPr>
                <w:rFonts w:asciiTheme="majorHAnsi" w:hAnsiTheme="majorHAnsi" w:cstheme="majorHAnsi"/>
                <w:b/>
                <w:sz w:val="22"/>
                <w:szCs w:val="22"/>
              </w:rPr>
              <w:t>środków czystości</w:t>
            </w:r>
            <w:r w:rsidRPr="00EA7FE9">
              <w:rPr>
                <w:rFonts w:asciiTheme="majorHAnsi" w:hAnsiTheme="majorHAnsi" w:cstheme="majorHAnsi"/>
                <w:b/>
                <w:sz w:val="22"/>
                <w:szCs w:val="22"/>
              </w:rPr>
              <w:t xml:space="preserve"> w ramach </w:t>
            </w:r>
            <w:r w:rsidRPr="005476FB">
              <w:rPr>
                <w:rFonts w:asciiTheme="majorHAnsi" w:hAnsiTheme="majorHAnsi" w:cstheme="majorHAnsi"/>
                <w:b/>
                <w:color w:val="FF0000"/>
                <w:sz w:val="22"/>
                <w:szCs w:val="22"/>
                <w:u w:val="single"/>
              </w:rPr>
              <w:t xml:space="preserve">Części </w:t>
            </w:r>
            <w:r>
              <w:rPr>
                <w:rFonts w:asciiTheme="majorHAnsi" w:hAnsiTheme="majorHAnsi" w:cstheme="majorHAnsi"/>
                <w:b/>
                <w:color w:val="FF0000"/>
                <w:sz w:val="22"/>
                <w:szCs w:val="22"/>
                <w:u w:val="single"/>
              </w:rPr>
              <w:t>2</w:t>
            </w:r>
            <w:r w:rsidRPr="00EA7FE9">
              <w:rPr>
                <w:rFonts w:asciiTheme="majorHAnsi" w:hAnsiTheme="majorHAnsi" w:cstheme="majorHAnsi"/>
                <w:b/>
                <w:sz w:val="22"/>
                <w:szCs w:val="22"/>
              </w:rPr>
              <w:t xml:space="preserve"> </w:t>
            </w:r>
            <w:r>
              <w:rPr>
                <w:rFonts w:asciiTheme="majorHAnsi" w:hAnsiTheme="majorHAnsi" w:cstheme="majorHAnsi"/>
                <w:b/>
                <w:sz w:val="22"/>
                <w:szCs w:val="22"/>
              </w:rPr>
              <w:t xml:space="preserve">zamówienia </w:t>
            </w:r>
            <w:r w:rsidRPr="005476FB">
              <w:rPr>
                <w:rFonts w:asciiTheme="majorHAnsi" w:hAnsiTheme="majorHAnsi" w:cstheme="majorHAnsi"/>
                <w:b/>
                <w:sz w:val="22"/>
                <w:szCs w:val="22"/>
              </w:rPr>
              <w:t xml:space="preserve">do </w:t>
            </w:r>
            <w:r>
              <w:rPr>
                <w:rFonts w:asciiTheme="majorHAnsi" w:hAnsiTheme="majorHAnsi" w:cstheme="majorHAnsi"/>
                <w:b/>
                <w:sz w:val="22"/>
                <w:szCs w:val="22"/>
              </w:rPr>
              <w:br/>
            </w:r>
            <w:r w:rsidRPr="00F92D23">
              <w:rPr>
                <w:rFonts w:asciiTheme="majorHAnsi" w:hAnsiTheme="majorHAnsi" w:cstheme="majorHAnsi"/>
                <w:b/>
                <w:color w:val="FF0000"/>
                <w:sz w:val="22"/>
                <w:szCs w:val="22"/>
              </w:rPr>
              <w:t xml:space="preserve">Zespołu Szkolno – Przedszkolnego w Nowej Wsi </w:t>
            </w:r>
            <w:r>
              <w:rPr>
                <w:rFonts w:asciiTheme="majorHAnsi" w:hAnsiTheme="majorHAnsi" w:cstheme="majorHAnsi"/>
                <w:b/>
                <w:sz w:val="22"/>
                <w:szCs w:val="22"/>
              </w:rPr>
              <w:t xml:space="preserve">(wg załącznika zał. </w:t>
            </w:r>
            <w:r w:rsidRPr="005476FB">
              <w:rPr>
                <w:rFonts w:asciiTheme="majorHAnsi" w:hAnsiTheme="majorHAnsi" w:cstheme="majorHAnsi"/>
                <w:b/>
                <w:color w:val="FF0000"/>
                <w:sz w:val="22"/>
                <w:szCs w:val="22"/>
              </w:rPr>
              <w:t xml:space="preserve">A2 </w:t>
            </w:r>
            <w:r>
              <w:rPr>
                <w:rFonts w:asciiTheme="majorHAnsi" w:hAnsiTheme="majorHAnsi" w:cstheme="majorHAnsi"/>
                <w:b/>
                <w:color w:val="FF0000"/>
                <w:sz w:val="22"/>
                <w:szCs w:val="22"/>
              </w:rPr>
              <w:t xml:space="preserve">+ </w:t>
            </w:r>
            <w:r w:rsidRPr="005476FB">
              <w:rPr>
                <w:rFonts w:asciiTheme="majorHAnsi" w:hAnsiTheme="majorHAnsi" w:cstheme="majorHAnsi"/>
                <w:b/>
                <w:color w:val="FF0000"/>
                <w:sz w:val="22"/>
                <w:szCs w:val="22"/>
              </w:rPr>
              <w:t>A3):</w:t>
            </w:r>
          </w:p>
          <w:p w14:paraId="31F224FC" w14:textId="77777777" w:rsidR="005476FB" w:rsidRDefault="005476FB" w:rsidP="005476FB">
            <w:pPr>
              <w:tabs>
                <w:tab w:val="right" w:leader="dot" w:pos="9072"/>
              </w:tabs>
              <w:autoSpaceDE w:val="0"/>
              <w:autoSpaceDN w:val="0"/>
              <w:adjustRightInd w:val="0"/>
              <w:spacing w:before="120" w:after="120"/>
              <w:rPr>
                <w:rFonts w:asciiTheme="majorHAnsi" w:hAnsiTheme="majorHAnsi" w:cstheme="majorHAnsi"/>
                <w:sz w:val="22"/>
                <w:szCs w:val="22"/>
              </w:rPr>
            </w:pPr>
            <w:r w:rsidRPr="00EA7FE9">
              <w:rPr>
                <w:rFonts w:asciiTheme="majorHAnsi" w:hAnsiTheme="majorHAnsi" w:cstheme="majorHAnsi"/>
                <w:sz w:val="22"/>
                <w:szCs w:val="22"/>
              </w:rPr>
              <w:t xml:space="preserve">w kwocie </w:t>
            </w:r>
            <w:r>
              <w:rPr>
                <w:rFonts w:asciiTheme="majorHAnsi" w:hAnsiTheme="majorHAnsi" w:cstheme="majorHAnsi"/>
                <w:sz w:val="22"/>
                <w:szCs w:val="22"/>
              </w:rPr>
              <w:t xml:space="preserve">łącznej </w:t>
            </w:r>
            <w:r w:rsidRPr="00EA7FE9">
              <w:rPr>
                <w:rFonts w:asciiTheme="majorHAnsi" w:hAnsiTheme="majorHAnsi" w:cstheme="majorHAnsi"/>
                <w:sz w:val="22"/>
                <w:szCs w:val="22"/>
              </w:rPr>
              <w:t xml:space="preserve">brutto. </w:t>
            </w:r>
            <w:r w:rsidRPr="00EA7FE9">
              <w:rPr>
                <w:rFonts w:asciiTheme="majorHAnsi" w:hAnsiTheme="majorHAnsi" w:cstheme="majorHAnsi"/>
                <w:sz w:val="22"/>
                <w:szCs w:val="22"/>
              </w:rPr>
              <w:tab/>
              <w:t xml:space="preserve"> zł. </w:t>
            </w:r>
          </w:p>
          <w:p w14:paraId="2C2BDC04" w14:textId="31ED8F3E" w:rsidR="005476FB" w:rsidRPr="005476FB" w:rsidRDefault="005476FB" w:rsidP="005476FB">
            <w:pPr>
              <w:tabs>
                <w:tab w:val="right" w:leader="dot" w:pos="9072"/>
              </w:tabs>
              <w:autoSpaceDE w:val="0"/>
              <w:autoSpaceDN w:val="0"/>
              <w:adjustRightInd w:val="0"/>
              <w:spacing w:before="120" w:after="120"/>
              <w:rPr>
                <w:rFonts w:asciiTheme="majorHAnsi" w:hAnsiTheme="majorHAnsi" w:cstheme="majorHAnsi"/>
                <w:sz w:val="22"/>
                <w:szCs w:val="22"/>
              </w:rPr>
            </w:pPr>
            <w:r w:rsidRPr="00EA7FE9">
              <w:rPr>
                <w:rFonts w:asciiTheme="majorHAnsi" w:hAnsiTheme="majorHAnsi" w:cstheme="majorHAnsi"/>
                <w:sz w:val="22"/>
                <w:szCs w:val="22"/>
              </w:rPr>
              <w:t>(słownie</w:t>
            </w:r>
            <w:r w:rsidRPr="00EA7FE9">
              <w:rPr>
                <w:rFonts w:asciiTheme="majorHAnsi" w:hAnsiTheme="majorHAnsi" w:cstheme="majorHAnsi"/>
                <w:sz w:val="22"/>
                <w:szCs w:val="22"/>
              </w:rPr>
              <w:tab/>
              <w:t xml:space="preserve">zł. brutto). </w:t>
            </w:r>
          </w:p>
          <w:p w14:paraId="6DA91B7A" w14:textId="5FD8C2DE" w:rsidR="005476FB" w:rsidRPr="005476FB" w:rsidRDefault="005476FB" w:rsidP="005476FB">
            <w:pPr>
              <w:tabs>
                <w:tab w:val="right" w:leader="dot" w:pos="9072"/>
              </w:tabs>
              <w:autoSpaceDE w:val="0"/>
              <w:autoSpaceDN w:val="0"/>
              <w:adjustRightInd w:val="0"/>
              <w:spacing w:before="120" w:after="120"/>
              <w:rPr>
                <w:rFonts w:asciiTheme="majorHAnsi" w:hAnsiTheme="majorHAnsi" w:cstheme="majorHAnsi"/>
                <w:b/>
                <w:sz w:val="22"/>
                <w:szCs w:val="22"/>
              </w:rPr>
            </w:pPr>
            <w:r>
              <w:rPr>
                <w:rFonts w:asciiTheme="majorHAnsi" w:hAnsiTheme="majorHAnsi" w:cstheme="majorHAnsi"/>
                <w:b/>
                <w:sz w:val="22"/>
                <w:szCs w:val="22"/>
              </w:rPr>
              <w:t xml:space="preserve">W tym: </w:t>
            </w:r>
          </w:p>
          <w:p w14:paraId="3A65B976" w14:textId="31F4A9A1" w:rsidR="005476FB" w:rsidRDefault="005476FB" w:rsidP="005476FB">
            <w:pPr>
              <w:tabs>
                <w:tab w:val="right" w:leader="dot" w:pos="9072"/>
              </w:tabs>
              <w:autoSpaceDE w:val="0"/>
              <w:autoSpaceDN w:val="0"/>
              <w:adjustRightInd w:val="0"/>
              <w:spacing w:before="120" w:after="120"/>
              <w:rPr>
                <w:rFonts w:asciiTheme="majorHAnsi" w:hAnsiTheme="majorHAnsi" w:cstheme="majorHAnsi"/>
                <w:b/>
                <w:sz w:val="22"/>
                <w:szCs w:val="22"/>
              </w:rPr>
            </w:pPr>
            <w:r w:rsidRPr="005476FB">
              <w:rPr>
                <w:rFonts w:asciiTheme="majorHAnsi" w:hAnsiTheme="majorHAnsi" w:cstheme="majorHAnsi"/>
                <w:b/>
                <w:sz w:val="22"/>
                <w:szCs w:val="22"/>
              </w:rPr>
              <w:sym w:font="Symbol" w:char="F0B7"/>
            </w:r>
            <w:r w:rsidRPr="005476FB">
              <w:rPr>
                <w:rFonts w:asciiTheme="majorHAnsi" w:hAnsiTheme="majorHAnsi" w:cstheme="majorHAnsi"/>
                <w:b/>
                <w:sz w:val="22"/>
                <w:szCs w:val="22"/>
              </w:rPr>
              <w:t xml:space="preserve"> </w:t>
            </w:r>
            <w:r>
              <w:rPr>
                <w:rFonts w:asciiTheme="majorHAnsi" w:hAnsiTheme="majorHAnsi" w:cstheme="majorHAnsi"/>
                <w:b/>
                <w:sz w:val="22"/>
                <w:szCs w:val="22"/>
              </w:rPr>
              <w:t xml:space="preserve">środki czystości dla </w:t>
            </w:r>
            <w:r w:rsidRPr="005476FB">
              <w:rPr>
                <w:rFonts w:asciiTheme="majorHAnsi" w:hAnsiTheme="majorHAnsi" w:cstheme="majorHAnsi"/>
                <w:b/>
                <w:sz w:val="22"/>
                <w:szCs w:val="22"/>
              </w:rPr>
              <w:t>Szkoł</w:t>
            </w:r>
            <w:r>
              <w:rPr>
                <w:rFonts w:asciiTheme="majorHAnsi" w:hAnsiTheme="majorHAnsi" w:cstheme="majorHAnsi"/>
                <w:b/>
                <w:sz w:val="22"/>
                <w:szCs w:val="22"/>
              </w:rPr>
              <w:t>y</w:t>
            </w:r>
            <w:r w:rsidRPr="005476FB">
              <w:rPr>
                <w:rFonts w:asciiTheme="majorHAnsi" w:hAnsiTheme="majorHAnsi" w:cstheme="majorHAnsi"/>
                <w:b/>
                <w:sz w:val="22"/>
                <w:szCs w:val="22"/>
              </w:rPr>
              <w:t xml:space="preserve"> Podstawow</w:t>
            </w:r>
            <w:r>
              <w:rPr>
                <w:rFonts w:asciiTheme="majorHAnsi" w:hAnsiTheme="majorHAnsi" w:cstheme="majorHAnsi"/>
                <w:b/>
                <w:sz w:val="22"/>
                <w:szCs w:val="22"/>
              </w:rPr>
              <w:t xml:space="preserve">ej </w:t>
            </w:r>
            <w:r w:rsidRPr="005476FB">
              <w:rPr>
                <w:rFonts w:asciiTheme="majorHAnsi" w:hAnsiTheme="majorHAnsi" w:cstheme="majorHAnsi"/>
                <w:b/>
                <w:sz w:val="22"/>
                <w:szCs w:val="22"/>
              </w:rPr>
              <w:t>w Nowej Wsi (</w:t>
            </w:r>
            <w:r w:rsidR="00F04F43">
              <w:rPr>
                <w:rFonts w:asciiTheme="majorHAnsi" w:hAnsiTheme="majorHAnsi" w:cstheme="majorHAnsi"/>
                <w:b/>
                <w:sz w:val="22"/>
                <w:szCs w:val="22"/>
              </w:rPr>
              <w:t xml:space="preserve">wg </w:t>
            </w:r>
            <w:r w:rsidRPr="005476FB">
              <w:rPr>
                <w:rFonts w:asciiTheme="majorHAnsi" w:hAnsiTheme="majorHAnsi" w:cstheme="majorHAnsi"/>
                <w:b/>
                <w:sz w:val="22"/>
                <w:szCs w:val="22"/>
              </w:rPr>
              <w:t>załącznik</w:t>
            </w:r>
            <w:r w:rsidR="00F04F43">
              <w:rPr>
                <w:rFonts w:asciiTheme="majorHAnsi" w:hAnsiTheme="majorHAnsi" w:cstheme="majorHAnsi"/>
                <w:b/>
                <w:sz w:val="22"/>
                <w:szCs w:val="22"/>
              </w:rPr>
              <w:t>a</w:t>
            </w:r>
            <w:r w:rsidRPr="005476FB">
              <w:rPr>
                <w:rFonts w:asciiTheme="majorHAnsi" w:hAnsiTheme="majorHAnsi" w:cstheme="majorHAnsi"/>
                <w:b/>
                <w:sz w:val="22"/>
                <w:szCs w:val="22"/>
              </w:rPr>
              <w:t xml:space="preserve"> nr A.2)</w:t>
            </w:r>
            <w:r>
              <w:rPr>
                <w:rFonts w:asciiTheme="majorHAnsi" w:hAnsiTheme="majorHAnsi" w:cstheme="majorHAnsi"/>
                <w:b/>
                <w:sz w:val="22"/>
                <w:szCs w:val="22"/>
              </w:rPr>
              <w:t xml:space="preserve">: </w:t>
            </w:r>
          </w:p>
          <w:p w14:paraId="28E5AC98" w14:textId="7519EC14" w:rsidR="005476FB" w:rsidRPr="005476FB" w:rsidRDefault="005476FB" w:rsidP="005476FB">
            <w:pPr>
              <w:tabs>
                <w:tab w:val="right" w:leader="dot" w:pos="9072"/>
              </w:tabs>
              <w:autoSpaceDE w:val="0"/>
              <w:autoSpaceDN w:val="0"/>
              <w:adjustRightInd w:val="0"/>
              <w:spacing w:before="120" w:after="120"/>
              <w:rPr>
                <w:rFonts w:asciiTheme="majorHAnsi" w:hAnsiTheme="majorHAnsi" w:cstheme="majorHAnsi"/>
                <w:sz w:val="22"/>
                <w:szCs w:val="22"/>
              </w:rPr>
            </w:pPr>
            <w:r w:rsidRPr="00EA7FE9">
              <w:rPr>
                <w:rFonts w:asciiTheme="majorHAnsi" w:hAnsiTheme="majorHAnsi" w:cstheme="majorHAnsi"/>
                <w:sz w:val="22"/>
                <w:szCs w:val="22"/>
              </w:rPr>
              <w:t xml:space="preserve">w kwocie brutto. </w:t>
            </w:r>
            <w:r w:rsidRPr="00EA7FE9">
              <w:rPr>
                <w:rFonts w:asciiTheme="majorHAnsi" w:hAnsiTheme="majorHAnsi" w:cstheme="majorHAnsi"/>
                <w:sz w:val="22"/>
                <w:szCs w:val="22"/>
              </w:rPr>
              <w:tab/>
              <w:t xml:space="preserve"> zł. </w:t>
            </w:r>
          </w:p>
          <w:p w14:paraId="0851B427" w14:textId="1CE61CAB" w:rsidR="005476FB" w:rsidRDefault="005476FB" w:rsidP="00DD10DF">
            <w:pPr>
              <w:tabs>
                <w:tab w:val="right" w:leader="dot" w:pos="9072"/>
              </w:tabs>
              <w:autoSpaceDE w:val="0"/>
              <w:autoSpaceDN w:val="0"/>
              <w:adjustRightInd w:val="0"/>
              <w:spacing w:before="120" w:after="120"/>
              <w:rPr>
                <w:rFonts w:asciiTheme="majorHAnsi" w:hAnsiTheme="majorHAnsi" w:cstheme="majorHAnsi"/>
                <w:b/>
                <w:sz w:val="22"/>
                <w:szCs w:val="22"/>
              </w:rPr>
            </w:pPr>
            <w:r w:rsidRPr="005476FB">
              <w:rPr>
                <w:rFonts w:asciiTheme="majorHAnsi" w:hAnsiTheme="majorHAnsi" w:cstheme="majorHAnsi"/>
                <w:b/>
                <w:sz w:val="22"/>
                <w:szCs w:val="22"/>
              </w:rPr>
              <w:sym w:font="Symbol" w:char="F0B7"/>
            </w:r>
            <w:r w:rsidRPr="005476FB">
              <w:rPr>
                <w:rFonts w:asciiTheme="majorHAnsi" w:hAnsiTheme="majorHAnsi" w:cstheme="majorHAnsi"/>
                <w:b/>
                <w:sz w:val="22"/>
                <w:szCs w:val="22"/>
              </w:rPr>
              <w:t xml:space="preserve"> </w:t>
            </w:r>
            <w:r>
              <w:rPr>
                <w:rFonts w:asciiTheme="majorHAnsi" w:hAnsiTheme="majorHAnsi" w:cstheme="majorHAnsi"/>
                <w:b/>
                <w:sz w:val="22"/>
                <w:szCs w:val="22"/>
              </w:rPr>
              <w:t xml:space="preserve">środki czystości dla </w:t>
            </w:r>
            <w:r w:rsidRPr="005476FB">
              <w:rPr>
                <w:rFonts w:asciiTheme="majorHAnsi" w:hAnsiTheme="majorHAnsi" w:cstheme="majorHAnsi"/>
                <w:b/>
                <w:sz w:val="22"/>
                <w:szCs w:val="22"/>
              </w:rPr>
              <w:t>Przedszkole w Nowej Wsi (</w:t>
            </w:r>
            <w:r w:rsidR="00F04F43">
              <w:rPr>
                <w:rFonts w:asciiTheme="majorHAnsi" w:hAnsiTheme="majorHAnsi" w:cstheme="majorHAnsi"/>
                <w:b/>
                <w:sz w:val="22"/>
                <w:szCs w:val="22"/>
              </w:rPr>
              <w:t xml:space="preserve">wg </w:t>
            </w:r>
            <w:r w:rsidRPr="005476FB">
              <w:rPr>
                <w:rFonts w:asciiTheme="majorHAnsi" w:hAnsiTheme="majorHAnsi" w:cstheme="majorHAnsi"/>
                <w:b/>
                <w:sz w:val="22"/>
                <w:szCs w:val="22"/>
              </w:rPr>
              <w:t>załącznik</w:t>
            </w:r>
            <w:r w:rsidR="00F04F43">
              <w:rPr>
                <w:rFonts w:asciiTheme="majorHAnsi" w:hAnsiTheme="majorHAnsi" w:cstheme="majorHAnsi"/>
                <w:b/>
                <w:sz w:val="22"/>
                <w:szCs w:val="22"/>
              </w:rPr>
              <w:t>a</w:t>
            </w:r>
            <w:r w:rsidRPr="005476FB">
              <w:rPr>
                <w:rFonts w:asciiTheme="majorHAnsi" w:hAnsiTheme="majorHAnsi" w:cstheme="majorHAnsi"/>
                <w:b/>
                <w:sz w:val="22"/>
                <w:szCs w:val="22"/>
              </w:rPr>
              <w:t xml:space="preserve"> nr A.3)</w:t>
            </w:r>
            <w:r>
              <w:rPr>
                <w:rFonts w:asciiTheme="majorHAnsi" w:hAnsiTheme="majorHAnsi" w:cstheme="majorHAnsi"/>
                <w:b/>
                <w:sz w:val="22"/>
                <w:szCs w:val="22"/>
              </w:rPr>
              <w:t>:</w:t>
            </w:r>
          </w:p>
          <w:p w14:paraId="733BF35F" w14:textId="5FD986D3" w:rsidR="005476FB" w:rsidRPr="005476FB" w:rsidRDefault="005476FB" w:rsidP="00DD10DF">
            <w:pPr>
              <w:tabs>
                <w:tab w:val="right" w:leader="dot" w:pos="9072"/>
              </w:tabs>
              <w:autoSpaceDE w:val="0"/>
              <w:autoSpaceDN w:val="0"/>
              <w:adjustRightInd w:val="0"/>
              <w:spacing w:before="120" w:after="120"/>
              <w:rPr>
                <w:rFonts w:asciiTheme="majorHAnsi" w:hAnsiTheme="majorHAnsi" w:cstheme="majorHAnsi"/>
                <w:sz w:val="22"/>
                <w:szCs w:val="22"/>
              </w:rPr>
            </w:pPr>
            <w:r w:rsidRPr="00EA7FE9">
              <w:rPr>
                <w:rFonts w:asciiTheme="majorHAnsi" w:hAnsiTheme="majorHAnsi" w:cstheme="majorHAnsi"/>
                <w:sz w:val="22"/>
                <w:szCs w:val="22"/>
              </w:rPr>
              <w:t xml:space="preserve">w kwocie brutto. </w:t>
            </w:r>
            <w:r w:rsidRPr="00EA7FE9">
              <w:rPr>
                <w:rFonts w:asciiTheme="majorHAnsi" w:hAnsiTheme="majorHAnsi" w:cstheme="majorHAnsi"/>
                <w:sz w:val="22"/>
                <w:szCs w:val="22"/>
              </w:rPr>
              <w:tab/>
              <w:t xml:space="preserve"> zł. </w:t>
            </w:r>
          </w:p>
          <w:p w14:paraId="35DE4619" w14:textId="01B4BA6E" w:rsidR="00EA7FE9" w:rsidRPr="00EA7FE9" w:rsidRDefault="00EA7FE9" w:rsidP="00EA7FE9">
            <w:pPr>
              <w:suppressAutoHyphens w:val="0"/>
              <w:spacing w:before="240" w:after="120"/>
              <w:jc w:val="both"/>
              <w:rPr>
                <w:rFonts w:asciiTheme="majorHAnsi" w:hAnsiTheme="majorHAnsi" w:cstheme="majorHAnsi"/>
                <w:sz w:val="22"/>
                <w:szCs w:val="22"/>
                <w:lang w:eastAsia="pl-PL"/>
              </w:rPr>
            </w:pPr>
            <w:r w:rsidRPr="00EA7FE9">
              <w:rPr>
                <w:rFonts w:asciiTheme="majorHAnsi" w:hAnsiTheme="majorHAnsi" w:cstheme="majorHAnsi"/>
                <w:sz w:val="22"/>
                <w:szCs w:val="22"/>
                <w:lang w:eastAsia="pl-PL"/>
              </w:rPr>
              <w:t>Oferowany przez nas</w:t>
            </w:r>
            <w:r w:rsidRPr="00EA7FE9">
              <w:rPr>
                <w:rFonts w:asciiTheme="majorHAnsi" w:hAnsiTheme="majorHAnsi" w:cstheme="majorHAnsi"/>
                <w:b/>
                <w:bCs/>
                <w:sz w:val="22"/>
                <w:szCs w:val="22"/>
                <w:lang w:eastAsia="pl-PL"/>
              </w:rPr>
              <w:t xml:space="preserve"> czas reakcji dla części 2 </w:t>
            </w:r>
            <w:r w:rsidRPr="00EA7FE9">
              <w:rPr>
                <w:rFonts w:asciiTheme="majorHAnsi" w:hAnsiTheme="majorHAnsi" w:cstheme="majorHAnsi"/>
                <w:sz w:val="22"/>
                <w:szCs w:val="22"/>
                <w:lang w:eastAsia="pl-PL"/>
              </w:rPr>
              <w:t xml:space="preserve">zamówienia, rozumiany jako termin dostawy właściwych artykułów żywnościowych, w przypadku dostarczenia towaru wadliwego, niezgodnego z zamówieniem wynosi: </w:t>
            </w:r>
          </w:p>
          <w:p w14:paraId="2B33FBC3" w14:textId="4656AB9F" w:rsidR="00EA7FE9" w:rsidRPr="00EA7FE9" w:rsidRDefault="00EA7FE9" w:rsidP="00EA7FE9">
            <w:pPr>
              <w:suppressAutoHyphens w:val="0"/>
              <w:spacing w:after="240"/>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00000000">
              <w:rPr>
                <w:rFonts w:asciiTheme="majorHAnsi" w:hAnsiTheme="majorHAnsi" w:cstheme="majorHAnsi"/>
                <w:sz w:val="22"/>
                <w:szCs w:val="22"/>
                <w:shd w:val="clear" w:color="auto" w:fill="FFFFFF"/>
                <w:lang w:eastAsia="pl-PL"/>
              </w:rPr>
            </w:r>
            <w:r w:rsidR="00000000">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1 godziny włącznie</w:t>
            </w:r>
            <w:r w:rsidRPr="00EA7FE9">
              <w:rPr>
                <w:rFonts w:asciiTheme="majorHAnsi" w:hAnsiTheme="majorHAnsi" w:cstheme="majorHAnsi"/>
                <w:sz w:val="22"/>
                <w:szCs w:val="22"/>
                <w:lang w:eastAsia="pl-PL"/>
              </w:rPr>
              <w:t xml:space="preserve"> od zgłoszenia wady </w:t>
            </w:r>
          </w:p>
          <w:p w14:paraId="044E27AF" w14:textId="0602C902"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00000000">
              <w:rPr>
                <w:rFonts w:asciiTheme="majorHAnsi" w:hAnsiTheme="majorHAnsi" w:cstheme="majorHAnsi"/>
                <w:sz w:val="22"/>
                <w:szCs w:val="22"/>
                <w:shd w:val="clear" w:color="auto" w:fill="FFFFFF"/>
                <w:lang w:eastAsia="pl-PL"/>
              </w:rPr>
            </w:r>
            <w:r w:rsidR="00000000">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2 godzin włącznie</w:t>
            </w:r>
            <w:r w:rsidRPr="00EA7FE9">
              <w:rPr>
                <w:rFonts w:asciiTheme="majorHAnsi" w:hAnsiTheme="majorHAnsi" w:cstheme="majorHAnsi"/>
                <w:sz w:val="22"/>
                <w:szCs w:val="22"/>
                <w:lang w:eastAsia="pl-PL"/>
              </w:rPr>
              <w:t xml:space="preserve"> od zgłoszenia wady </w:t>
            </w:r>
          </w:p>
          <w:p w14:paraId="45550EC2" w14:textId="33E607D3"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00000000">
              <w:rPr>
                <w:rFonts w:asciiTheme="majorHAnsi" w:hAnsiTheme="majorHAnsi" w:cstheme="majorHAnsi"/>
                <w:sz w:val="22"/>
                <w:szCs w:val="22"/>
                <w:shd w:val="clear" w:color="auto" w:fill="FFFFFF"/>
                <w:lang w:eastAsia="pl-PL"/>
              </w:rPr>
            </w:r>
            <w:r w:rsidR="00000000">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3 godzin włącznie</w:t>
            </w:r>
            <w:r w:rsidRPr="00EA7FE9">
              <w:rPr>
                <w:rFonts w:asciiTheme="majorHAnsi" w:hAnsiTheme="majorHAnsi" w:cstheme="majorHAnsi"/>
                <w:sz w:val="22"/>
                <w:szCs w:val="22"/>
                <w:lang w:eastAsia="pl-PL"/>
              </w:rPr>
              <w:t xml:space="preserve"> od zgłoszenia wady </w:t>
            </w:r>
          </w:p>
          <w:p w14:paraId="276FE85D" w14:textId="15CF6F94" w:rsidR="00EA7FE9" w:rsidRDefault="00EA7FE9" w:rsidP="0071703A">
            <w:pPr>
              <w:autoSpaceDE w:val="0"/>
              <w:autoSpaceDN w:val="0"/>
              <w:adjustRightInd w:val="0"/>
              <w:jc w:val="both"/>
              <w:rPr>
                <w:rFonts w:asciiTheme="majorHAnsi" w:hAnsiTheme="majorHAnsi" w:cstheme="majorHAnsi"/>
                <w:b/>
                <w:sz w:val="22"/>
                <w:szCs w:val="22"/>
              </w:rPr>
            </w:pPr>
            <w:r w:rsidRPr="00EA7FE9">
              <w:rPr>
                <w:rFonts w:asciiTheme="minorHAnsi" w:hAnsiTheme="minorHAnsi" w:cstheme="minorHAnsi"/>
                <w:b/>
                <w:i/>
                <w:sz w:val="18"/>
                <w:szCs w:val="18"/>
              </w:rPr>
              <w:lastRenderedPageBreak/>
              <w:t xml:space="preserve">Zaznaczyć właściwe (jedno) pole </w:t>
            </w:r>
            <w:r w:rsidRPr="00EA7FE9">
              <w:rPr>
                <w:rFonts w:asciiTheme="minorHAnsi" w:hAnsiTheme="minorHAnsi" w:cstheme="minorHAnsi"/>
                <w:i/>
                <w:sz w:val="18"/>
                <w:szCs w:val="18"/>
              </w:rPr>
              <w:t xml:space="preserve">znakiem </w:t>
            </w:r>
            <w:r w:rsidRPr="00EA7FE9">
              <w:rPr>
                <w:rFonts w:asciiTheme="minorHAnsi" w:hAnsiTheme="minorHAnsi" w:cstheme="minorHAnsi"/>
                <w:sz w:val="24"/>
                <w:szCs w:val="24"/>
                <w:shd w:val="clear" w:color="auto" w:fill="FFFFFF"/>
                <w:lang w:eastAsia="pl-PL"/>
              </w:rPr>
              <w:fldChar w:fldCharType="begin">
                <w:ffData>
                  <w:name w:val=""/>
                  <w:enabled/>
                  <w:calcOnExit w:val="0"/>
                  <w:checkBox>
                    <w:sizeAuto/>
                    <w:default w:val="1"/>
                  </w:checkBox>
                </w:ffData>
              </w:fldChar>
            </w:r>
            <w:r w:rsidRPr="00EA7FE9">
              <w:rPr>
                <w:rFonts w:asciiTheme="minorHAnsi" w:hAnsiTheme="minorHAnsi" w:cstheme="minorHAnsi"/>
                <w:sz w:val="24"/>
                <w:szCs w:val="24"/>
                <w:shd w:val="clear" w:color="auto" w:fill="FFFFFF"/>
                <w:lang w:eastAsia="pl-PL"/>
              </w:rPr>
              <w:instrText xml:space="preserve"> FORMCHECKBOX </w:instrText>
            </w:r>
            <w:r w:rsidR="00000000">
              <w:rPr>
                <w:rFonts w:asciiTheme="minorHAnsi" w:hAnsiTheme="minorHAnsi" w:cstheme="minorHAnsi"/>
                <w:sz w:val="24"/>
                <w:szCs w:val="24"/>
                <w:shd w:val="clear" w:color="auto" w:fill="FFFFFF"/>
                <w:lang w:eastAsia="pl-PL"/>
              </w:rPr>
            </w:r>
            <w:r w:rsidR="00000000">
              <w:rPr>
                <w:rFonts w:asciiTheme="minorHAnsi" w:hAnsiTheme="minorHAnsi" w:cstheme="minorHAnsi"/>
                <w:sz w:val="24"/>
                <w:szCs w:val="24"/>
                <w:shd w:val="clear" w:color="auto" w:fill="FFFFFF"/>
                <w:lang w:eastAsia="pl-PL"/>
              </w:rPr>
              <w:fldChar w:fldCharType="separate"/>
            </w:r>
            <w:r w:rsidRPr="00EA7FE9">
              <w:rPr>
                <w:rFonts w:asciiTheme="minorHAnsi" w:hAnsiTheme="minorHAnsi" w:cstheme="minorHAnsi"/>
                <w:sz w:val="24"/>
                <w:szCs w:val="24"/>
                <w:shd w:val="clear" w:color="auto" w:fill="FFFFFF"/>
                <w:lang w:eastAsia="pl-PL"/>
              </w:rPr>
              <w:fldChar w:fldCharType="end"/>
            </w:r>
            <w:r w:rsidRPr="00EA7FE9">
              <w:rPr>
                <w:rFonts w:asciiTheme="minorHAnsi" w:hAnsiTheme="minorHAnsi" w:cstheme="minorHAnsi"/>
                <w:i/>
                <w:sz w:val="18"/>
                <w:szCs w:val="18"/>
              </w:rPr>
              <w:t xml:space="preserve">. W przypadku braku zaznaczenia odpowiedniego pola wyboru (niezłożenie oświadczenia) </w:t>
            </w:r>
            <w:r w:rsidRPr="00EA7FE9">
              <w:rPr>
                <w:rFonts w:asciiTheme="minorHAnsi" w:hAnsiTheme="minorHAnsi" w:cstheme="minorHAnsi"/>
                <w:i/>
                <w:sz w:val="18"/>
                <w:szCs w:val="18"/>
                <w:lang w:eastAsia="pl-PL"/>
              </w:rPr>
              <w:t xml:space="preserve">oferta nie otrzyma punktów w kryterium czas reakcji (0,00 pkt) oraz Zamawiający uzna że Wykonawca </w:t>
            </w:r>
            <w:r w:rsidRPr="00EA7FE9">
              <w:rPr>
                <w:rFonts w:asciiTheme="minorHAnsi" w:hAnsiTheme="minorHAnsi" w:cstheme="minorHAnsi"/>
                <w:i/>
                <w:iCs/>
                <w:sz w:val="18"/>
                <w:szCs w:val="18"/>
                <w:lang w:eastAsia="pl-PL"/>
              </w:rPr>
              <w:t xml:space="preserve">zobowiązuje się </w:t>
            </w:r>
            <w:r w:rsidRPr="00EA7FE9">
              <w:rPr>
                <w:rFonts w:asciiTheme="minorHAnsi" w:hAnsiTheme="minorHAnsi" w:cstheme="minorHAnsi"/>
                <w:i/>
                <w:sz w:val="18"/>
                <w:szCs w:val="18"/>
                <w:lang w:eastAsia="pl-PL"/>
              </w:rPr>
              <w:t xml:space="preserve">do dostarczania właściwych artykułów żywnościowych do siedziby Zamawiającego w czasie do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 włącznie od zgłoszenia wady przez </w:t>
            </w:r>
            <w:r>
              <w:rPr>
                <w:rFonts w:asciiTheme="minorHAnsi" w:hAnsiTheme="minorHAnsi" w:cstheme="minorHAnsi"/>
                <w:i/>
                <w:sz w:val="18"/>
                <w:szCs w:val="18"/>
                <w:lang w:eastAsia="pl-PL"/>
              </w:rPr>
              <w:t>Przedszkole</w:t>
            </w:r>
            <w:r w:rsidRPr="00EA7FE9">
              <w:rPr>
                <w:rFonts w:asciiTheme="minorHAnsi" w:hAnsiTheme="minorHAnsi" w:cstheme="minorHAnsi"/>
                <w:i/>
                <w:sz w:val="18"/>
                <w:szCs w:val="18"/>
                <w:lang w:eastAsia="pl-PL"/>
              </w:rPr>
              <w:t xml:space="preserve">. W przypadku zaznaczenia więcej niż jednego pola wyboru w druku </w:t>
            </w:r>
            <w:r>
              <w:rPr>
                <w:rFonts w:asciiTheme="minorHAnsi" w:hAnsiTheme="minorHAnsi" w:cstheme="minorHAnsi"/>
                <w:i/>
                <w:sz w:val="18"/>
                <w:szCs w:val="18"/>
                <w:lang w:eastAsia="pl-PL"/>
              </w:rPr>
              <w:t>formularza ofertowego</w:t>
            </w:r>
            <w:r w:rsidRPr="00EA7FE9">
              <w:rPr>
                <w:rFonts w:asciiTheme="minorHAnsi" w:hAnsiTheme="minorHAnsi" w:cstheme="minorHAnsi"/>
                <w:i/>
                <w:sz w:val="18"/>
                <w:szCs w:val="18"/>
                <w:lang w:eastAsia="pl-PL"/>
              </w:rPr>
              <w:t xml:space="preserve"> (złożenie oświadczenia ze wskazaniem więcej niż jednego czasu reakcji), Zamawiający do oceny punktowej przyjmie najkrótszy czas reakcji spośród zaznaczonych oraz uzna, że Wykonawca zobowiązuje się dostarczania właściwych artykułów żywnościowych do siedziby Zamawiającego w tym czasie </w:t>
            </w:r>
            <w:r w:rsidRPr="00EA7FE9">
              <w:rPr>
                <w:rFonts w:asciiTheme="minorHAnsi" w:hAnsiTheme="minorHAnsi" w:cstheme="minorHAnsi"/>
                <w:i/>
                <w:iCs/>
                <w:sz w:val="18"/>
                <w:szCs w:val="18"/>
                <w:lang w:eastAsia="pl-PL"/>
              </w:rPr>
              <w:t xml:space="preserve">(tj. najkrótszym spośród zaznaczonych). </w:t>
            </w:r>
            <w:r w:rsidRPr="00EA7FE9">
              <w:rPr>
                <w:rFonts w:asciiTheme="minorHAnsi" w:hAnsiTheme="minorHAnsi" w:cstheme="minorHAnsi"/>
                <w:i/>
                <w:sz w:val="18"/>
                <w:szCs w:val="18"/>
                <w:lang w:eastAsia="pl-PL"/>
              </w:rPr>
              <w:t xml:space="preserve">W przypadku zaoferowania czasu reakcji dłuższego niż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godziny – oferta zostanie odrzucona</w:t>
            </w:r>
            <w:r>
              <w:rPr>
                <w:rFonts w:asciiTheme="minorHAnsi" w:hAnsiTheme="minorHAnsi" w:cstheme="minorHAnsi"/>
                <w:i/>
                <w:sz w:val="18"/>
                <w:szCs w:val="18"/>
                <w:lang w:eastAsia="pl-PL"/>
              </w:rPr>
              <w:t>.</w:t>
            </w:r>
          </w:p>
          <w:p w14:paraId="285E7EF7" w14:textId="4AE3FC79" w:rsidR="00E74FC4" w:rsidRDefault="00E74FC4" w:rsidP="00F76127">
            <w:pPr>
              <w:autoSpaceDE w:val="0"/>
              <w:autoSpaceDN w:val="0"/>
              <w:adjustRightInd w:val="0"/>
              <w:rPr>
                <w:rFonts w:asciiTheme="majorHAnsi" w:hAnsiTheme="majorHAnsi" w:cstheme="majorHAnsi"/>
                <w:b/>
                <w:sz w:val="22"/>
                <w:szCs w:val="22"/>
              </w:rPr>
            </w:pPr>
          </w:p>
          <w:p w14:paraId="08026779" w14:textId="77777777" w:rsidR="00CD64C8" w:rsidRDefault="00CD64C8" w:rsidP="00F76127">
            <w:pPr>
              <w:autoSpaceDE w:val="0"/>
              <w:autoSpaceDN w:val="0"/>
              <w:adjustRightInd w:val="0"/>
              <w:rPr>
                <w:rFonts w:asciiTheme="majorHAnsi" w:hAnsiTheme="majorHAnsi" w:cstheme="majorHAnsi"/>
                <w:b/>
                <w:sz w:val="22"/>
                <w:szCs w:val="22"/>
              </w:rPr>
            </w:pPr>
          </w:p>
          <w:p w14:paraId="0BD23ABD" w14:textId="45CA2759" w:rsidR="00F04F43" w:rsidRPr="00EA7FE9" w:rsidRDefault="00F04F43" w:rsidP="00F04F43">
            <w:pPr>
              <w:autoSpaceDE w:val="0"/>
              <w:autoSpaceDN w:val="0"/>
              <w:adjustRightInd w:val="0"/>
              <w:rPr>
                <w:rFonts w:asciiTheme="majorHAnsi" w:hAnsiTheme="majorHAnsi" w:cstheme="majorHAnsi"/>
                <w:b/>
                <w:sz w:val="22"/>
                <w:szCs w:val="22"/>
                <w:u w:val="single"/>
              </w:rPr>
            </w:pPr>
            <w:r w:rsidRPr="00EA7FE9">
              <w:rPr>
                <w:rFonts w:asciiTheme="majorHAnsi" w:hAnsiTheme="majorHAnsi" w:cstheme="majorHAnsi"/>
                <w:b/>
                <w:sz w:val="22"/>
                <w:szCs w:val="22"/>
                <w:u w:val="single"/>
              </w:rPr>
              <w:t xml:space="preserve">Część </w:t>
            </w:r>
            <w:r>
              <w:rPr>
                <w:rFonts w:asciiTheme="majorHAnsi" w:hAnsiTheme="majorHAnsi" w:cstheme="majorHAnsi"/>
                <w:b/>
                <w:sz w:val="22"/>
                <w:szCs w:val="22"/>
                <w:u w:val="single"/>
              </w:rPr>
              <w:t>3</w:t>
            </w:r>
          </w:p>
          <w:p w14:paraId="1B241D89" w14:textId="0CA0BEC8" w:rsidR="00F04F43" w:rsidRPr="005476FB" w:rsidRDefault="00F04F43" w:rsidP="00F04F43">
            <w:pPr>
              <w:tabs>
                <w:tab w:val="right" w:leader="dot" w:pos="9072"/>
              </w:tabs>
              <w:autoSpaceDE w:val="0"/>
              <w:autoSpaceDN w:val="0"/>
              <w:adjustRightInd w:val="0"/>
              <w:rPr>
                <w:rFonts w:asciiTheme="majorHAnsi" w:hAnsiTheme="majorHAnsi" w:cstheme="majorHAnsi"/>
                <w:b/>
                <w:color w:val="FF0000"/>
                <w:sz w:val="22"/>
                <w:szCs w:val="22"/>
              </w:rPr>
            </w:pPr>
            <w:r w:rsidRPr="00EA7FE9">
              <w:rPr>
                <w:rFonts w:asciiTheme="majorHAnsi" w:hAnsiTheme="majorHAnsi" w:cstheme="majorHAnsi"/>
                <w:b/>
                <w:sz w:val="22"/>
                <w:szCs w:val="22"/>
              </w:rPr>
              <w:t xml:space="preserve">Oferujemy wykonanie sukcesywnych dostaw </w:t>
            </w:r>
            <w:r>
              <w:rPr>
                <w:rFonts w:asciiTheme="majorHAnsi" w:hAnsiTheme="majorHAnsi" w:cstheme="majorHAnsi"/>
                <w:b/>
                <w:sz w:val="22"/>
                <w:szCs w:val="22"/>
              </w:rPr>
              <w:t>środków czystości</w:t>
            </w:r>
            <w:r w:rsidRPr="00EA7FE9">
              <w:rPr>
                <w:rFonts w:asciiTheme="majorHAnsi" w:hAnsiTheme="majorHAnsi" w:cstheme="majorHAnsi"/>
                <w:b/>
                <w:sz w:val="22"/>
                <w:szCs w:val="22"/>
              </w:rPr>
              <w:t xml:space="preserve"> w ramach </w:t>
            </w:r>
            <w:r w:rsidRPr="005476FB">
              <w:rPr>
                <w:rFonts w:asciiTheme="majorHAnsi" w:hAnsiTheme="majorHAnsi" w:cstheme="majorHAnsi"/>
                <w:b/>
                <w:color w:val="FF0000"/>
                <w:sz w:val="22"/>
                <w:szCs w:val="22"/>
                <w:u w:val="single"/>
              </w:rPr>
              <w:t xml:space="preserve">Części </w:t>
            </w:r>
            <w:r>
              <w:rPr>
                <w:rFonts w:asciiTheme="majorHAnsi" w:hAnsiTheme="majorHAnsi" w:cstheme="majorHAnsi"/>
                <w:b/>
                <w:color w:val="FF0000"/>
                <w:sz w:val="22"/>
                <w:szCs w:val="22"/>
                <w:u w:val="single"/>
              </w:rPr>
              <w:t>3</w:t>
            </w:r>
            <w:r w:rsidRPr="00EA7FE9">
              <w:rPr>
                <w:rFonts w:asciiTheme="majorHAnsi" w:hAnsiTheme="majorHAnsi" w:cstheme="majorHAnsi"/>
                <w:b/>
                <w:sz w:val="22"/>
                <w:szCs w:val="22"/>
              </w:rPr>
              <w:t xml:space="preserve"> </w:t>
            </w:r>
            <w:r>
              <w:rPr>
                <w:rFonts w:asciiTheme="majorHAnsi" w:hAnsiTheme="majorHAnsi" w:cstheme="majorHAnsi"/>
                <w:b/>
                <w:sz w:val="22"/>
                <w:szCs w:val="22"/>
              </w:rPr>
              <w:t xml:space="preserve">zamówienia </w:t>
            </w:r>
            <w:r w:rsidRPr="005476FB">
              <w:rPr>
                <w:rFonts w:asciiTheme="majorHAnsi" w:hAnsiTheme="majorHAnsi" w:cstheme="majorHAnsi"/>
                <w:b/>
                <w:sz w:val="22"/>
                <w:szCs w:val="22"/>
              </w:rPr>
              <w:t xml:space="preserve">do </w:t>
            </w:r>
            <w:r>
              <w:rPr>
                <w:rFonts w:asciiTheme="majorHAnsi" w:hAnsiTheme="majorHAnsi" w:cstheme="majorHAnsi"/>
                <w:b/>
                <w:sz w:val="22"/>
                <w:szCs w:val="22"/>
              </w:rPr>
              <w:br/>
            </w:r>
            <w:r>
              <w:rPr>
                <w:rFonts w:asciiTheme="majorHAnsi" w:hAnsiTheme="majorHAnsi" w:cstheme="majorHAnsi"/>
                <w:b/>
                <w:color w:val="FF0000"/>
                <w:sz w:val="22"/>
                <w:szCs w:val="22"/>
              </w:rPr>
              <w:t>Przedszkola</w:t>
            </w:r>
            <w:r w:rsidRPr="005476FB">
              <w:rPr>
                <w:rFonts w:asciiTheme="majorHAnsi" w:hAnsiTheme="majorHAnsi" w:cstheme="majorHAnsi"/>
                <w:b/>
                <w:color w:val="FF0000"/>
                <w:sz w:val="22"/>
                <w:szCs w:val="22"/>
              </w:rPr>
              <w:t xml:space="preserve"> w Michałowicach </w:t>
            </w:r>
            <w:r w:rsidRPr="005476FB">
              <w:rPr>
                <w:rFonts w:asciiTheme="majorHAnsi" w:hAnsiTheme="majorHAnsi" w:cstheme="majorHAnsi"/>
                <w:b/>
                <w:sz w:val="22"/>
                <w:szCs w:val="22"/>
              </w:rPr>
              <w:t xml:space="preserve">wg załącznik nr </w:t>
            </w:r>
            <w:r w:rsidRPr="005476FB">
              <w:rPr>
                <w:rFonts w:asciiTheme="majorHAnsi" w:hAnsiTheme="majorHAnsi" w:cstheme="majorHAnsi"/>
                <w:b/>
                <w:color w:val="FF0000"/>
                <w:sz w:val="22"/>
                <w:szCs w:val="22"/>
              </w:rPr>
              <w:t>A.</w:t>
            </w:r>
            <w:r w:rsidR="00112637">
              <w:rPr>
                <w:rFonts w:asciiTheme="majorHAnsi" w:hAnsiTheme="majorHAnsi" w:cstheme="majorHAnsi"/>
                <w:b/>
                <w:color w:val="FF0000"/>
                <w:sz w:val="22"/>
                <w:szCs w:val="22"/>
              </w:rPr>
              <w:t>4</w:t>
            </w:r>
            <w:r w:rsidRPr="005476FB">
              <w:rPr>
                <w:rFonts w:asciiTheme="majorHAnsi" w:hAnsiTheme="majorHAnsi" w:cstheme="majorHAnsi"/>
                <w:b/>
                <w:color w:val="FF0000"/>
                <w:sz w:val="22"/>
                <w:szCs w:val="22"/>
              </w:rPr>
              <w:t xml:space="preserve">: </w:t>
            </w:r>
          </w:p>
          <w:p w14:paraId="538DBF13" w14:textId="77777777" w:rsidR="00F04F43" w:rsidRPr="00EA7FE9" w:rsidRDefault="00F04F43" w:rsidP="00F04F43">
            <w:pPr>
              <w:tabs>
                <w:tab w:val="right" w:leader="dot" w:pos="9072"/>
              </w:tabs>
              <w:autoSpaceDE w:val="0"/>
              <w:autoSpaceDN w:val="0"/>
              <w:adjustRightInd w:val="0"/>
              <w:spacing w:line="360" w:lineRule="auto"/>
              <w:rPr>
                <w:rFonts w:asciiTheme="majorHAnsi" w:hAnsiTheme="majorHAnsi" w:cstheme="majorHAnsi"/>
                <w:sz w:val="22"/>
                <w:szCs w:val="22"/>
              </w:rPr>
            </w:pPr>
            <w:r w:rsidRPr="00EA7FE9">
              <w:rPr>
                <w:rFonts w:asciiTheme="majorHAnsi" w:hAnsiTheme="majorHAnsi" w:cstheme="majorHAnsi"/>
                <w:sz w:val="22"/>
                <w:szCs w:val="22"/>
              </w:rPr>
              <w:t xml:space="preserve">w kwocie brutto. </w:t>
            </w:r>
            <w:r w:rsidRPr="00EA7FE9">
              <w:rPr>
                <w:rFonts w:asciiTheme="majorHAnsi" w:hAnsiTheme="majorHAnsi" w:cstheme="majorHAnsi"/>
                <w:sz w:val="22"/>
                <w:szCs w:val="22"/>
              </w:rPr>
              <w:tab/>
              <w:t xml:space="preserve"> zł. </w:t>
            </w:r>
          </w:p>
          <w:p w14:paraId="7FE81F7A" w14:textId="77777777" w:rsidR="00F04F43" w:rsidRPr="00EA7FE9" w:rsidRDefault="00F04F43" w:rsidP="00F04F43">
            <w:pPr>
              <w:tabs>
                <w:tab w:val="right" w:leader="dot" w:pos="9072"/>
              </w:tabs>
              <w:autoSpaceDE w:val="0"/>
              <w:autoSpaceDN w:val="0"/>
              <w:adjustRightInd w:val="0"/>
              <w:spacing w:line="360" w:lineRule="auto"/>
              <w:rPr>
                <w:rFonts w:asciiTheme="majorHAnsi" w:hAnsiTheme="majorHAnsi" w:cstheme="majorHAnsi"/>
                <w:sz w:val="22"/>
                <w:szCs w:val="22"/>
              </w:rPr>
            </w:pPr>
            <w:r w:rsidRPr="00EA7FE9">
              <w:rPr>
                <w:rFonts w:asciiTheme="majorHAnsi" w:hAnsiTheme="majorHAnsi" w:cstheme="majorHAnsi"/>
                <w:sz w:val="22"/>
                <w:szCs w:val="22"/>
              </w:rPr>
              <w:t>(słownie</w:t>
            </w:r>
            <w:r w:rsidRPr="00EA7FE9">
              <w:rPr>
                <w:rFonts w:asciiTheme="majorHAnsi" w:hAnsiTheme="majorHAnsi" w:cstheme="majorHAnsi"/>
                <w:sz w:val="22"/>
                <w:szCs w:val="22"/>
              </w:rPr>
              <w:tab/>
              <w:t xml:space="preserve">zł. brutto). </w:t>
            </w:r>
          </w:p>
          <w:p w14:paraId="070C9AE3" w14:textId="59FD5268" w:rsidR="00F04F43" w:rsidRPr="00EA7FE9" w:rsidRDefault="00F04F43" w:rsidP="00F04F43">
            <w:pPr>
              <w:suppressAutoHyphens w:val="0"/>
              <w:spacing w:before="240" w:after="120"/>
              <w:jc w:val="both"/>
              <w:rPr>
                <w:rFonts w:asciiTheme="majorHAnsi" w:hAnsiTheme="majorHAnsi" w:cstheme="majorHAnsi"/>
                <w:sz w:val="22"/>
                <w:szCs w:val="22"/>
                <w:lang w:eastAsia="pl-PL"/>
              </w:rPr>
            </w:pPr>
            <w:r w:rsidRPr="00EA7FE9">
              <w:rPr>
                <w:rFonts w:asciiTheme="majorHAnsi" w:hAnsiTheme="majorHAnsi" w:cstheme="majorHAnsi"/>
                <w:sz w:val="22"/>
                <w:szCs w:val="22"/>
                <w:lang w:eastAsia="pl-PL"/>
              </w:rPr>
              <w:t>Oferowany przez nas</w:t>
            </w:r>
            <w:r w:rsidRPr="00EA7FE9">
              <w:rPr>
                <w:rFonts w:asciiTheme="majorHAnsi" w:hAnsiTheme="majorHAnsi" w:cstheme="majorHAnsi"/>
                <w:b/>
                <w:bCs/>
                <w:sz w:val="22"/>
                <w:szCs w:val="22"/>
                <w:lang w:eastAsia="pl-PL"/>
              </w:rPr>
              <w:t xml:space="preserve"> czas reakcji dla części </w:t>
            </w:r>
            <w:r>
              <w:rPr>
                <w:rFonts w:asciiTheme="majorHAnsi" w:hAnsiTheme="majorHAnsi" w:cstheme="majorHAnsi"/>
                <w:b/>
                <w:bCs/>
                <w:sz w:val="22"/>
                <w:szCs w:val="22"/>
                <w:lang w:eastAsia="pl-PL"/>
              </w:rPr>
              <w:t>3</w:t>
            </w:r>
            <w:r w:rsidRPr="00EA7FE9">
              <w:rPr>
                <w:rFonts w:asciiTheme="majorHAnsi" w:hAnsiTheme="majorHAnsi" w:cstheme="majorHAnsi"/>
                <w:b/>
                <w:bCs/>
                <w:sz w:val="22"/>
                <w:szCs w:val="22"/>
                <w:lang w:eastAsia="pl-PL"/>
              </w:rPr>
              <w:t xml:space="preserve"> </w:t>
            </w:r>
            <w:r w:rsidRPr="00EA7FE9">
              <w:rPr>
                <w:rFonts w:asciiTheme="majorHAnsi" w:hAnsiTheme="majorHAnsi" w:cstheme="majorHAnsi"/>
                <w:sz w:val="22"/>
                <w:szCs w:val="22"/>
                <w:lang w:eastAsia="pl-PL"/>
              </w:rPr>
              <w:t xml:space="preserve">zamówienia, rozumiany jako termin dostawy właściwych artykułów żywnościowych, w przypadku dostarczenia towaru wadliwego, niezgodnego z zamówieniem wynosi: </w:t>
            </w:r>
          </w:p>
          <w:p w14:paraId="099EAAD8" w14:textId="1AC7090A" w:rsidR="00F04F43" w:rsidRPr="00EA7FE9" w:rsidRDefault="00F04F43" w:rsidP="00F04F43">
            <w:pPr>
              <w:suppressAutoHyphens w:val="0"/>
              <w:spacing w:after="240"/>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00000000">
              <w:rPr>
                <w:rFonts w:asciiTheme="majorHAnsi" w:hAnsiTheme="majorHAnsi" w:cstheme="majorHAnsi"/>
                <w:sz w:val="22"/>
                <w:szCs w:val="22"/>
                <w:shd w:val="clear" w:color="auto" w:fill="FFFFFF"/>
                <w:lang w:eastAsia="pl-PL"/>
              </w:rPr>
            </w:r>
            <w:r w:rsidR="00000000">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1 godziny włącznie</w:t>
            </w:r>
            <w:r w:rsidRPr="00EA7FE9">
              <w:rPr>
                <w:rFonts w:asciiTheme="majorHAnsi" w:hAnsiTheme="majorHAnsi" w:cstheme="majorHAnsi"/>
                <w:sz w:val="22"/>
                <w:szCs w:val="22"/>
                <w:lang w:eastAsia="pl-PL"/>
              </w:rPr>
              <w:t xml:space="preserve"> od zgłoszenia wady </w:t>
            </w:r>
          </w:p>
          <w:p w14:paraId="270CD2AC" w14:textId="60B280E0" w:rsidR="00F04F43" w:rsidRPr="00EA7FE9" w:rsidRDefault="00F04F43" w:rsidP="00F04F43">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00000000">
              <w:rPr>
                <w:rFonts w:asciiTheme="majorHAnsi" w:hAnsiTheme="majorHAnsi" w:cstheme="majorHAnsi"/>
                <w:sz w:val="22"/>
                <w:szCs w:val="22"/>
                <w:shd w:val="clear" w:color="auto" w:fill="FFFFFF"/>
                <w:lang w:eastAsia="pl-PL"/>
              </w:rPr>
            </w:r>
            <w:r w:rsidR="00000000">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2 godzin włącznie</w:t>
            </w:r>
            <w:r w:rsidRPr="00EA7FE9">
              <w:rPr>
                <w:rFonts w:asciiTheme="majorHAnsi" w:hAnsiTheme="majorHAnsi" w:cstheme="majorHAnsi"/>
                <w:sz w:val="22"/>
                <w:szCs w:val="22"/>
                <w:lang w:eastAsia="pl-PL"/>
              </w:rPr>
              <w:t xml:space="preserve"> od zgłoszenia wady </w:t>
            </w:r>
          </w:p>
          <w:p w14:paraId="31FADEC9" w14:textId="776ADC8F" w:rsidR="00F04F43" w:rsidRPr="00EA7FE9" w:rsidRDefault="00F04F43" w:rsidP="00F04F43">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00000000">
              <w:rPr>
                <w:rFonts w:asciiTheme="majorHAnsi" w:hAnsiTheme="majorHAnsi" w:cstheme="majorHAnsi"/>
                <w:sz w:val="22"/>
                <w:szCs w:val="22"/>
                <w:shd w:val="clear" w:color="auto" w:fill="FFFFFF"/>
                <w:lang w:eastAsia="pl-PL"/>
              </w:rPr>
            </w:r>
            <w:r w:rsidR="00000000">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3 godzin włącznie</w:t>
            </w:r>
            <w:r w:rsidRPr="00EA7FE9">
              <w:rPr>
                <w:rFonts w:asciiTheme="majorHAnsi" w:hAnsiTheme="majorHAnsi" w:cstheme="majorHAnsi"/>
                <w:sz w:val="22"/>
                <w:szCs w:val="22"/>
                <w:lang w:eastAsia="pl-PL"/>
              </w:rPr>
              <w:t xml:space="preserve"> od zgłoszenia wady </w:t>
            </w:r>
          </w:p>
          <w:p w14:paraId="004197BF" w14:textId="77777777" w:rsidR="00F04F43" w:rsidRPr="00EA7FE9" w:rsidRDefault="00F04F43" w:rsidP="00F04F43">
            <w:pPr>
              <w:suppressAutoHyphens w:val="0"/>
              <w:spacing w:after="360"/>
              <w:jc w:val="both"/>
              <w:rPr>
                <w:rFonts w:asciiTheme="minorHAnsi" w:hAnsiTheme="minorHAnsi" w:cstheme="minorHAnsi"/>
                <w:i/>
                <w:sz w:val="24"/>
                <w:szCs w:val="24"/>
                <w:lang w:eastAsia="pl-PL"/>
              </w:rPr>
            </w:pPr>
            <w:r w:rsidRPr="00EA7FE9">
              <w:rPr>
                <w:rFonts w:asciiTheme="minorHAnsi" w:hAnsiTheme="minorHAnsi" w:cstheme="minorHAnsi"/>
                <w:b/>
                <w:i/>
                <w:sz w:val="18"/>
                <w:szCs w:val="18"/>
              </w:rPr>
              <w:t xml:space="preserve">Zaznaczyć właściwe (jedno) pole </w:t>
            </w:r>
            <w:r w:rsidRPr="00EA7FE9">
              <w:rPr>
                <w:rFonts w:asciiTheme="minorHAnsi" w:hAnsiTheme="minorHAnsi" w:cstheme="minorHAnsi"/>
                <w:i/>
                <w:sz w:val="18"/>
                <w:szCs w:val="18"/>
              </w:rPr>
              <w:t xml:space="preserve">znakiem </w:t>
            </w:r>
            <w:r w:rsidRPr="00EA7FE9">
              <w:rPr>
                <w:rFonts w:asciiTheme="minorHAnsi" w:hAnsiTheme="minorHAnsi" w:cstheme="minorHAnsi"/>
                <w:sz w:val="24"/>
                <w:szCs w:val="24"/>
                <w:shd w:val="clear" w:color="auto" w:fill="FFFFFF"/>
                <w:lang w:eastAsia="pl-PL"/>
              </w:rPr>
              <w:fldChar w:fldCharType="begin">
                <w:ffData>
                  <w:name w:val=""/>
                  <w:enabled/>
                  <w:calcOnExit w:val="0"/>
                  <w:checkBox>
                    <w:sizeAuto/>
                    <w:default w:val="1"/>
                  </w:checkBox>
                </w:ffData>
              </w:fldChar>
            </w:r>
            <w:r w:rsidRPr="00EA7FE9">
              <w:rPr>
                <w:rFonts w:asciiTheme="minorHAnsi" w:hAnsiTheme="minorHAnsi" w:cstheme="minorHAnsi"/>
                <w:sz w:val="24"/>
                <w:szCs w:val="24"/>
                <w:shd w:val="clear" w:color="auto" w:fill="FFFFFF"/>
                <w:lang w:eastAsia="pl-PL"/>
              </w:rPr>
              <w:instrText xml:space="preserve"> FORMCHECKBOX </w:instrText>
            </w:r>
            <w:r w:rsidR="00000000">
              <w:rPr>
                <w:rFonts w:asciiTheme="minorHAnsi" w:hAnsiTheme="minorHAnsi" w:cstheme="minorHAnsi"/>
                <w:sz w:val="24"/>
                <w:szCs w:val="24"/>
                <w:shd w:val="clear" w:color="auto" w:fill="FFFFFF"/>
                <w:lang w:eastAsia="pl-PL"/>
              </w:rPr>
            </w:r>
            <w:r w:rsidR="00000000">
              <w:rPr>
                <w:rFonts w:asciiTheme="minorHAnsi" w:hAnsiTheme="minorHAnsi" w:cstheme="minorHAnsi"/>
                <w:sz w:val="24"/>
                <w:szCs w:val="24"/>
                <w:shd w:val="clear" w:color="auto" w:fill="FFFFFF"/>
                <w:lang w:eastAsia="pl-PL"/>
              </w:rPr>
              <w:fldChar w:fldCharType="separate"/>
            </w:r>
            <w:r w:rsidRPr="00EA7FE9">
              <w:rPr>
                <w:rFonts w:asciiTheme="minorHAnsi" w:hAnsiTheme="minorHAnsi" w:cstheme="minorHAnsi"/>
                <w:sz w:val="24"/>
                <w:szCs w:val="24"/>
                <w:shd w:val="clear" w:color="auto" w:fill="FFFFFF"/>
                <w:lang w:eastAsia="pl-PL"/>
              </w:rPr>
              <w:fldChar w:fldCharType="end"/>
            </w:r>
            <w:r w:rsidRPr="00EA7FE9">
              <w:rPr>
                <w:rFonts w:asciiTheme="minorHAnsi" w:hAnsiTheme="minorHAnsi" w:cstheme="minorHAnsi"/>
                <w:i/>
                <w:sz w:val="18"/>
                <w:szCs w:val="18"/>
              </w:rPr>
              <w:t xml:space="preserve">. W przypadku braku zaznaczenia odpowiedniego pola wyboru (niezłożenie oświadczenia) </w:t>
            </w:r>
            <w:r w:rsidRPr="00EA7FE9">
              <w:rPr>
                <w:rFonts w:asciiTheme="minorHAnsi" w:hAnsiTheme="minorHAnsi" w:cstheme="minorHAnsi"/>
                <w:i/>
                <w:sz w:val="18"/>
                <w:szCs w:val="18"/>
                <w:lang w:eastAsia="pl-PL"/>
              </w:rPr>
              <w:t xml:space="preserve">oferta nie otrzyma punktów w kryterium czas reakcji (0,00 pkt) oraz Zamawiający uzna że Wykonawca </w:t>
            </w:r>
            <w:r w:rsidRPr="00EA7FE9">
              <w:rPr>
                <w:rFonts w:asciiTheme="minorHAnsi" w:hAnsiTheme="minorHAnsi" w:cstheme="minorHAnsi"/>
                <w:i/>
                <w:iCs/>
                <w:sz w:val="18"/>
                <w:szCs w:val="18"/>
                <w:lang w:eastAsia="pl-PL"/>
              </w:rPr>
              <w:t xml:space="preserve">zobowiązuje się </w:t>
            </w:r>
            <w:r w:rsidRPr="00EA7FE9">
              <w:rPr>
                <w:rFonts w:asciiTheme="minorHAnsi" w:hAnsiTheme="minorHAnsi" w:cstheme="minorHAnsi"/>
                <w:i/>
                <w:sz w:val="18"/>
                <w:szCs w:val="18"/>
                <w:lang w:eastAsia="pl-PL"/>
              </w:rPr>
              <w:t xml:space="preserve">do dostarczania właściwych artykułów żywnościowych do siedziby Zamawiającego w czasie do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 włącznie od zgłoszenia wady przez </w:t>
            </w:r>
            <w:r>
              <w:rPr>
                <w:rFonts w:asciiTheme="minorHAnsi" w:hAnsiTheme="minorHAnsi" w:cstheme="minorHAnsi"/>
                <w:i/>
                <w:sz w:val="18"/>
                <w:szCs w:val="18"/>
                <w:lang w:eastAsia="pl-PL"/>
              </w:rPr>
              <w:t>Przedszkole</w:t>
            </w:r>
            <w:r w:rsidRPr="00EA7FE9">
              <w:rPr>
                <w:rFonts w:asciiTheme="minorHAnsi" w:hAnsiTheme="minorHAnsi" w:cstheme="minorHAnsi"/>
                <w:i/>
                <w:sz w:val="18"/>
                <w:szCs w:val="18"/>
                <w:lang w:eastAsia="pl-PL"/>
              </w:rPr>
              <w:t xml:space="preserve">. W przypadku zaznaczenia więcej niż jednego pola wyboru w druku </w:t>
            </w:r>
            <w:r>
              <w:rPr>
                <w:rFonts w:asciiTheme="minorHAnsi" w:hAnsiTheme="minorHAnsi" w:cstheme="minorHAnsi"/>
                <w:i/>
                <w:sz w:val="18"/>
                <w:szCs w:val="18"/>
                <w:lang w:eastAsia="pl-PL"/>
              </w:rPr>
              <w:t>formularza ofertowego</w:t>
            </w:r>
            <w:r w:rsidRPr="00EA7FE9">
              <w:rPr>
                <w:rFonts w:asciiTheme="minorHAnsi" w:hAnsiTheme="minorHAnsi" w:cstheme="minorHAnsi"/>
                <w:i/>
                <w:sz w:val="18"/>
                <w:szCs w:val="18"/>
                <w:lang w:eastAsia="pl-PL"/>
              </w:rPr>
              <w:t xml:space="preserve"> (złożenie oświadczenia ze wskazaniem więcej niż jednego czasu reakcji), Zamawiający do oceny punktowej przyjmie najkrótszy czas reakcji spośród zaznaczonych oraz uzna, że Wykonawca zobowiązuje się dostarczania właściwych artykułów żywnościowych do siedziby Zamawiającego w tym czasie </w:t>
            </w:r>
            <w:r w:rsidRPr="00EA7FE9">
              <w:rPr>
                <w:rFonts w:asciiTheme="minorHAnsi" w:hAnsiTheme="minorHAnsi" w:cstheme="minorHAnsi"/>
                <w:i/>
                <w:iCs/>
                <w:sz w:val="18"/>
                <w:szCs w:val="18"/>
                <w:lang w:eastAsia="pl-PL"/>
              </w:rPr>
              <w:t xml:space="preserve">(tj. najkrótszym spośród zaznaczonych). </w:t>
            </w:r>
            <w:r w:rsidRPr="00EA7FE9">
              <w:rPr>
                <w:rFonts w:asciiTheme="minorHAnsi" w:hAnsiTheme="minorHAnsi" w:cstheme="minorHAnsi"/>
                <w:i/>
                <w:sz w:val="18"/>
                <w:szCs w:val="18"/>
                <w:lang w:eastAsia="pl-PL"/>
              </w:rPr>
              <w:t xml:space="preserve">W przypadku zaoferowania czasu reakcji dłuższego niż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godziny – oferta zostanie odrzucona.</w:t>
            </w:r>
          </w:p>
          <w:p w14:paraId="146AA958" w14:textId="77777777" w:rsidR="00CD64C8" w:rsidRDefault="00CD64C8" w:rsidP="00F04F43">
            <w:pPr>
              <w:autoSpaceDE w:val="0"/>
              <w:autoSpaceDN w:val="0"/>
              <w:adjustRightInd w:val="0"/>
              <w:rPr>
                <w:rFonts w:asciiTheme="majorHAnsi" w:hAnsiTheme="majorHAnsi" w:cstheme="majorHAnsi"/>
                <w:b/>
                <w:sz w:val="22"/>
                <w:szCs w:val="22"/>
                <w:u w:val="single"/>
              </w:rPr>
            </w:pPr>
          </w:p>
          <w:p w14:paraId="6F671BE1" w14:textId="5125062C" w:rsidR="00F04F43" w:rsidRPr="00EA7FE9" w:rsidRDefault="00F04F43" w:rsidP="00F04F43">
            <w:pPr>
              <w:autoSpaceDE w:val="0"/>
              <w:autoSpaceDN w:val="0"/>
              <w:adjustRightInd w:val="0"/>
              <w:rPr>
                <w:rFonts w:asciiTheme="majorHAnsi" w:hAnsiTheme="majorHAnsi" w:cstheme="majorHAnsi"/>
                <w:b/>
                <w:sz w:val="22"/>
                <w:szCs w:val="22"/>
                <w:u w:val="single"/>
              </w:rPr>
            </w:pPr>
            <w:r w:rsidRPr="00EA7FE9">
              <w:rPr>
                <w:rFonts w:asciiTheme="majorHAnsi" w:hAnsiTheme="majorHAnsi" w:cstheme="majorHAnsi"/>
                <w:b/>
                <w:sz w:val="22"/>
                <w:szCs w:val="22"/>
                <w:u w:val="single"/>
              </w:rPr>
              <w:t xml:space="preserve">Część </w:t>
            </w:r>
            <w:r>
              <w:rPr>
                <w:rFonts w:asciiTheme="majorHAnsi" w:hAnsiTheme="majorHAnsi" w:cstheme="majorHAnsi"/>
                <w:b/>
                <w:sz w:val="22"/>
                <w:szCs w:val="22"/>
                <w:u w:val="single"/>
              </w:rPr>
              <w:t>4</w:t>
            </w:r>
          </w:p>
          <w:p w14:paraId="61A567FF" w14:textId="2A8C71E2" w:rsidR="00F04F43" w:rsidRDefault="00F04F43" w:rsidP="00F04F43">
            <w:pPr>
              <w:tabs>
                <w:tab w:val="right" w:leader="dot" w:pos="9072"/>
              </w:tabs>
              <w:autoSpaceDE w:val="0"/>
              <w:autoSpaceDN w:val="0"/>
              <w:adjustRightInd w:val="0"/>
              <w:spacing w:before="120" w:after="120"/>
              <w:jc w:val="both"/>
              <w:rPr>
                <w:rFonts w:asciiTheme="majorHAnsi" w:hAnsiTheme="majorHAnsi" w:cstheme="majorHAnsi"/>
                <w:b/>
                <w:sz w:val="22"/>
                <w:szCs w:val="22"/>
              </w:rPr>
            </w:pPr>
            <w:r w:rsidRPr="00EA7FE9">
              <w:rPr>
                <w:rFonts w:asciiTheme="majorHAnsi" w:hAnsiTheme="majorHAnsi" w:cstheme="majorHAnsi"/>
                <w:b/>
                <w:sz w:val="22"/>
                <w:szCs w:val="22"/>
              </w:rPr>
              <w:t xml:space="preserve">Oferujemy wykonanie sukcesywnych dostaw </w:t>
            </w:r>
            <w:r>
              <w:rPr>
                <w:rFonts w:asciiTheme="majorHAnsi" w:hAnsiTheme="majorHAnsi" w:cstheme="majorHAnsi"/>
                <w:b/>
                <w:sz w:val="22"/>
                <w:szCs w:val="22"/>
              </w:rPr>
              <w:t>środków czystości</w:t>
            </w:r>
            <w:r w:rsidRPr="00EA7FE9">
              <w:rPr>
                <w:rFonts w:asciiTheme="majorHAnsi" w:hAnsiTheme="majorHAnsi" w:cstheme="majorHAnsi"/>
                <w:b/>
                <w:sz w:val="22"/>
                <w:szCs w:val="22"/>
              </w:rPr>
              <w:t xml:space="preserve"> w ramach </w:t>
            </w:r>
            <w:r w:rsidRPr="005476FB">
              <w:rPr>
                <w:rFonts w:asciiTheme="majorHAnsi" w:hAnsiTheme="majorHAnsi" w:cstheme="majorHAnsi"/>
                <w:b/>
                <w:color w:val="FF0000"/>
                <w:sz w:val="22"/>
                <w:szCs w:val="22"/>
                <w:u w:val="single"/>
              </w:rPr>
              <w:t xml:space="preserve">Części </w:t>
            </w:r>
            <w:r>
              <w:rPr>
                <w:rFonts w:asciiTheme="majorHAnsi" w:hAnsiTheme="majorHAnsi" w:cstheme="majorHAnsi"/>
                <w:b/>
                <w:color w:val="FF0000"/>
                <w:sz w:val="22"/>
                <w:szCs w:val="22"/>
                <w:u w:val="single"/>
              </w:rPr>
              <w:t>4</w:t>
            </w:r>
            <w:r w:rsidRPr="00EA7FE9">
              <w:rPr>
                <w:rFonts w:asciiTheme="majorHAnsi" w:hAnsiTheme="majorHAnsi" w:cstheme="majorHAnsi"/>
                <w:b/>
                <w:sz w:val="22"/>
                <w:szCs w:val="22"/>
              </w:rPr>
              <w:t xml:space="preserve"> </w:t>
            </w:r>
            <w:r>
              <w:rPr>
                <w:rFonts w:asciiTheme="majorHAnsi" w:hAnsiTheme="majorHAnsi" w:cstheme="majorHAnsi"/>
                <w:b/>
                <w:sz w:val="22"/>
                <w:szCs w:val="22"/>
              </w:rPr>
              <w:t xml:space="preserve">zamówienia </w:t>
            </w:r>
            <w:r w:rsidRPr="005476FB">
              <w:rPr>
                <w:rFonts w:asciiTheme="majorHAnsi" w:hAnsiTheme="majorHAnsi" w:cstheme="majorHAnsi"/>
                <w:b/>
                <w:sz w:val="22"/>
                <w:szCs w:val="22"/>
              </w:rPr>
              <w:t xml:space="preserve">do </w:t>
            </w:r>
            <w:r>
              <w:rPr>
                <w:rFonts w:asciiTheme="majorHAnsi" w:hAnsiTheme="majorHAnsi" w:cstheme="majorHAnsi"/>
                <w:b/>
                <w:sz w:val="22"/>
                <w:szCs w:val="22"/>
              </w:rPr>
              <w:br/>
            </w:r>
            <w:r w:rsidRPr="00F92D23">
              <w:rPr>
                <w:rFonts w:asciiTheme="majorHAnsi" w:hAnsiTheme="majorHAnsi" w:cstheme="majorHAnsi"/>
                <w:b/>
                <w:color w:val="FF0000"/>
                <w:sz w:val="22"/>
                <w:szCs w:val="22"/>
              </w:rPr>
              <w:t xml:space="preserve">Zespołu </w:t>
            </w:r>
            <w:r>
              <w:rPr>
                <w:rFonts w:asciiTheme="majorHAnsi" w:hAnsiTheme="majorHAnsi" w:cstheme="majorHAnsi"/>
                <w:b/>
                <w:color w:val="FF0000"/>
                <w:sz w:val="22"/>
                <w:szCs w:val="22"/>
              </w:rPr>
              <w:t>Szkół Ogólnokształcących w Komorowie</w:t>
            </w:r>
            <w:r w:rsidRPr="00F92D23">
              <w:rPr>
                <w:rFonts w:asciiTheme="majorHAnsi" w:hAnsiTheme="majorHAnsi" w:cstheme="majorHAnsi"/>
                <w:b/>
                <w:color w:val="FF0000"/>
                <w:sz w:val="22"/>
                <w:szCs w:val="22"/>
              </w:rPr>
              <w:t xml:space="preserve"> </w:t>
            </w:r>
            <w:r>
              <w:rPr>
                <w:rFonts w:asciiTheme="majorHAnsi" w:hAnsiTheme="majorHAnsi" w:cstheme="majorHAnsi"/>
                <w:b/>
                <w:sz w:val="22"/>
                <w:szCs w:val="22"/>
              </w:rPr>
              <w:t xml:space="preserve">(wg załącznika zał. </w:t>
            </w:r>
            <w:r w:rsidRPr="005476FB">
              <w:rPr>
                <w:rFonts w:asciiTheme="majorHAnsi" w:hAnsiTheme="majorHAnsi" w:cstheme="majorHAnsi"/>
                <w:b/>
                <w:color w:val="FF0000"/>
                <w:sz w:val="22"/>
                <w:szCs w:val="22"/>
              </w:rPr>
              <w:t>A</w:t>
            </w:r>
            <w:r>
              <w:rPr>
                <w:rFonts w:asciiTheme="majorHAnsi" w:hAnsiTheme="majorHAnsi" w:cstheme="majorHAnsi"/>
                <w:b/>
                <w:color w:val="FF0000"/>
                <w:sz w:val="22"/>
                <w:szCs w:val="22"/>
              </w:rPr>
              <w:t>5</w:t>
            </w:r>
            <w:r w:rsidRPr="005476FB">
              <w:rPr>
                <w:rFonts w:asciiTheme="majorHAnsi" w:hAnsiTheme="majorHAnsi" w:cstheme="majorHAnsi"/>
                <w:b/>
                <w:color w:val="FF0000"/>
                <w:sz w:val="22"/>
                <w:szCs w:val="22"/>
              </w:rPr>
              <w:t xml:space="preserve"> </w:t>
            </w:r>
            <w:r>
              <w:rPr>
                <w:rFonts w:asciiTheme="majorHAnsi" w:hAnsiTheme="majorHAnsi" w:cstheme="majorHAnsi"/>
                <w:b/>
                <w:color w:val="FF0000"/>
                <w:sz w:val="22"/>
                <w:szCs w:val="22"/>
              </w:rPr>
              <w:t xml:space="preserve">+ </w:t>
            </w:r>
            <w:r w:rsidRPr="005476FB">
              <w:rPr>
                <w:rFonts w:asciiTheme="majorHAnsi" w:hAnsiTheme="majorHAnsi" w:cstheme="majorHAnsi"/>
                <w:b/>
                <w:color w:val="FF0000"/>
                <w:sz w:val="22"/>
                <w:szCs w:val="22"/>
              </w:rPr>
              <w:t>A</w:t>
            </w:r>
            <w:r w:rsidR="00112637">
              <w:rPr>
                <w:rFonts w:asciiTheme="majorHAnsi" w:hAnsiTheme="majorHAnsi" w:cstheme="majorHAnsi"/>
                <w:b/>
                <w:color w:val="FF0000"/>
                <w:sz w:val="22"/>
                <w:szCs w:val="22"/>
              </w:rPr>
              <w:t>6</w:t>
            </w:r>
            <w:r w:rsidRPr="005476FB">
              <w:rPr>
                <w:rFonts w:asciiTheme="majorHAnsi" w:hAnsiTheme="majorHAnsi" w:cstheme="majorHAnsi"/>
                <w:b/>
                <w:color w:val="FF0000"/>
                <w:sz w:val="22"/>
                <w:szCs w:val="22"/>
              </w:rPr>
              <w:t>):</w:t>
            </w:r>
          </w:p>
          <w:p w14:paraId="21938106" w14:textId="77777777" w:rsidR="00F04F43" w:rsidRDefault="00F04F43" w:rsidP="00F04F43">
            <w:pPr>
              <w:tabs>
                <w:tab w:val="right" w:leader="dot" w:pos="9072"/>
              </w:tabs>
              <w:autoSpaceDE w:val="0"/>
              <w:autoSpaceDN w:val="0"/>
              <w:adjustRightInd w:val="0"/>
              <w:spacing w:before="120" w:after="120"/>
              <w:rPr>
                <w:rFonts w:asciiTheme="majorHAnsi" w:hAnsiTheme="majorHAnsi" w:cstheme="majorHAnsi"/>
                <w:sz w:val="22"/>
                <w:szCs w:val="22"/>
              </w:rPr>
            </w:pPr>
            <w:r w:rsidRPr="00EA7FE9">
              <w:rPr>
                <w:rFonts w:asciiTheme="majorHAnsi" w:hAnsiTheme="majorHAnsi" w:cstheme="majorHAnsi"/>
                <w:sz w:val="22"/>
                <w:szCs w:val="22"/>
              </w:rPr>
              <w:t xml:space="preserve">w kwocie </w:t>
            </w:r>
            <w:r>
              <w:rPr>
                <w:rFonts w:asciiTheme="majorHAnsi" w:hAnsiTheme="majorHAnsi" w:cstheme="majorHAnsi"/>
                <w:sz w:val="22"/>
                <w:szCs w:val="22"/>
              </w:rPr>
              <w:t xml:space="preserve">łącznej </w:t>
            </w:r>
            <w:r w:rsidRPr="00EA7FE9">
              <w:rPr>
                <w:rFonts w:asciiTheme="majorHAnsi" w:hAnsiTheme="majorHAnsi" w:cstheme="majorHAnsi"/>
                <w:sz w:val="22"/>
                <w:szCs w:val="22"/>
              </w:rPr>
              <w:t xml:space="preserve">brutto. </w:t>
            </w:r>
            <w:r w:rsidRPr="00EA7FE9">
              <w:rPr>
                <w:rFonts w:asciiTheme="majorHAnsi" w:hAnsiTheme="majorHAnsi" w:cstheme="majorHAnsi"/>
                <w:sz w:val="22"/>
                <w:szCs w:val="22"/>
              </w:rPr>
              <w:tab/>
              <w:t xml:space="preserve"> zł. </w:t>
            </w:r>
          </w:p>
          <w:p w14:paraId="32C97F6C" w14:textId="77777777" w:rsidR="00F04F43" w:rsidRPr="005476FB" w:rsidRDefault="00F04F43" w:rsidP="00F04F43">
            <w:pPr>
              <w:tabs>
                <w:tab w:val="right" w:leader="dot" w:pos="9072"/>
              </w:tabs>
              <w:autoSpaceDE w:val="0"/>
              <w:autoSpaceDN w:val="0"/>
              <w:adjustRightInd w:val="0"/>
              <w:spacing w:before="120" w:after="120"/>
              <w:rPr>
                <w:rFonts w:asciiTheme="majorHAnsi" w:hAnsiTheme="majorHAnsi" w:cstheme="majorHAnsi"/>
                <w:sz w:val="22"/>
                <w:szCs w:val="22"/>
              </w:rPr>
            </w:pPr>
            <w:r w:rsidRPr="00EA7FE9">
              <w:rPr>
                <w:rFonts w:asciiTheme="majorHAnsi" w:hAnsiTheme="majorHAnsi" w:cstheme="majorHAnsi"/>
                <w:sz w:val="22"/>
                <w:szCs w:val="22"/>
              </w:rPr>
              <w:t>(słownie</w:t>
            </w:r>
            <w:r w:rsidRPr="00EA7FE9">
              <w:rPr>
                <w:rFonts w:asciiTheme="majorHAnsi" w:hAnsiTheme="majorHAnsi" w:cstheme="majorHAnsi"/>
                <w:sz w:val="22"/>
                <w:szCs w:val="22"/>
              </w:rPr>
              <w:tab/>
              <w:t xml:space="preserve">zł. brutto). </w:t>
            </w:r>
          </w:p>
          <w:p w14:paraId="772A2D92" w14:textId="77777777" w:rsidR="00F04F43" w:rsidRPr="005476FB" w:rsidRDefault="00F04F43" w:rsidP="00F04F43">
            <w:pPr>
              <w:tabs>
                <w:tab w:val="right" w:leader="dot" w:pos="9072"/>
              </w:tabs>
              <w:autoSpaceDE w:val="0"/>
              <w:autoSpaceDN w:val="0"/>
              <w:adjustRightInd w:val="0"/>
              <w:spacing w:before="120" w:after="120"/>
              <w:rPr>
                <w:rFonts w:asciiTheme="majorHAnsi" w:hAnsiTheme="majorHAnsi" w:cstheme="majorHAnsi"/>
                <w:b/>
                <w:sz w:val="22"/>
                <w:szCs w:val="22"/>
              </w:rPr>
            </w:pPr>
            <w:r>
              <w:rPr>
                <w:rFonts w:asciiTheme="majorHAnsi" w:hAnsiTheme="majorHAnsi" w:cstheme="majorHAnsi"/>
                <w:b/>
                <w:sz w:val="22"/>
                <w:szCs w:val="22"/>
              </w:rPr>
              <w:t xml:space="preserve">W tym: </w:t>
            </w:r>
          </w:p>
          <w:p w14:paraId="282323FD" w14:textId="2A365FA8" w:rsidR="00F04F43" w:rsidRDefault="00F04F43" w:rsidP="00F04F43">
            <w:pPr>
              <w:tabs>
                <w:tab w:val="right" w:leader="dot" w:pos="9072"/>
              </w:tabs>
              <w:autoSpaceDE w:val="0"/>
              <w:autoSpaceDN w:val="0"/>
              <w:adjustRightInd w:val="0"/>
              <w:spacing w:before="120" w:after="120"/>
              <w:rPr>
                <w:rFonts w:asciiTheme="majorHAnsi" w:hAnsiTheme="majorHAnsi" w:cstheme="majorHAnsi"/>
                <w:b/>
                <w:sz w:val="22"/>
                <w:szCs w:val="22"/>
              </w:rPr>
            </w:pPr>
            <w:r w:rsidRPr="005476FB">
              <w:rPr>
                <w:rFonts w:asciiTheme="majorHAnsi" w:hAnsiTheme="majorHAnsi" w:cstheme="majorHAnsi"/>
                <w:b/>
                <w:sz w:val="22"/>
                <w:szCs w:val="22"/>
              </w:rPr>
              <w:sym w:font="Symbol" w:char="F0B7"/>
            </w:r>
            <w:r w:rsidRPr="005476FB">
              <w:rPr>
                <w:rFonts w:asciiTheme="majorHAnsi" w:hAnsiTheme="majorHAnsi" w:cstheme="majorHAnsi"/>
                <w:b/>
                <w:sz w:val="22"/>
                <w:szCs w:val="22"/>
              </w:rPr>
              <w:t xml:space="preserve"> </w:t>
            </w:r>
            <w:r>
              <w:rPr>
                <w:rFonts w:asciiTheme="majorHAnsi" w:hAnsiTheme="majorHAnsi" w:cstheme="majorHAnsi"/>
                <w:b/>
                <w:sz w:val="22"/>
                <w:szCs w:val="22"/>
              </w:rPr>
              <w:t xml:space="preserve">środki czystości dla </w:t>
            </w:r>
            <w:r w:rsidRPr="005476FB">
              <w:rPr>
                <w:rFonts w:asciiTheme="majorHAnsi" w:hAnsiTheme="majorHAnsi" w:cstheme="majorHAnsi"/>
                <w:b/>
                <w:sz w:val="22"/>
                <w:szCs w:val="22"/>
              </w:rPr>
              <w:t>Szkoł</w:t>
            </w:r>
            <w:r>
              <w:rPr>
                <w:rFonts w:asciiTheme="majorHAnsi" w:hAnsiTheme="majorHAnsi" w:cstheme="majorHAnsi"/>
                <w:b/>
                <w:sz w:val="22"/>
                <w:szCs w:val="22"/>
              </w:rPr>
              <w:t>y</w:t>
            </w:r>
            <w:r w:rsidRPr="005476FB">
              <w:rPr>
                <w:rFonts w:asciiTheme="majorHAnsi" w:hAnsiTheme="majorHAnsi" w:cstheme="majorHAnsi"/>
                <w:b/>
                <w:sz w:val="22"/>
                <w:szCs w:val="22"/>
              </w:rPr>
              <w:t xml:space="preserve"> Podstawow</w:t>
            </w:r>
            <w:r>
              <w:rPr>
                <w:rFonts w:asciiTheme="majorHAnsi" w:hAnsiTheme="majorHAnsi" w:cstheme="majorHAnsi"/>
                <w:b/>
                <w:sz w:val="22"/>
                <w:szCs w:val="22"/>
              </w:rPr>
              <w:t xml:space="preserve">ej </w:t>
            </w:r>
            <w:r w:rsidRPr="005476FB">
              <w:rPr>
                <w:rFonts w:asciiTheme="majorHAnsi" w:hAnsiTheme="majorHAnsi" w:cstheme="majorHAnsi"/>
                <w:b/>
                <w:sz w:val="22"/>
                <w:szCs w:val="22"/>
              </w:rPr>
              <w:t xml:space="preserve">w </w:t>
            </w:r>
            <w:r>
              <w:rPr>
                <w:rFonts w:asciiTheme="majorHAnsi" w:hAnsiTheme="majorHAnsi" w:cstheme="majorHAnsi"/>
                <w:b/>
                <w:sz w:val="22"/>
                <w:szCs w:val="22"/>
              </w:rPr>
              <w:t>Komorowie</w:t>
            </w:r>
            <w:r w:rsidRPr="005476FB">
              <w:rPr>
                <w:rFonts w:asciiTheme="majorHAnsi" w:hAnsiTheme="majorHAnsi" w:cstheme="majorHAnsi"/>
                <w:b/>
                <w:sz w:val="22"/>
                <w:szCs w:val="22"/>
              </w:rPr>
              <w:t xml:space="preserve"> (</w:t>
            </w:r>
            <w:r>
              <w:rPr>
                <w:rFonts w:asciiTheme="majorHAnsi" w:hAnsiTheme="majorHAnsi" w:cstheme="majorHAnsi"/>
                <w:b/>
                <w:sz w:val="22"/>
                <w:szCs w:val="22"/>
              </w:rPr>
              <w:t xml:space="preserve">wg </w:t>
            </w:r>
            <w:r w:rsidRPr="005476FB">
              <w:rPr>
                <w:rFonts w:asciiTheme="majorHAnsi" w:hAnsiTheme="majorHAnsi" w:cstheme="majorHAnsi"/>
                <w:b/>
                <w:sz w:val="22"/>
                <w:szCs w:val="22"/>
              </w:rPr>
              <w:t>załącznik</w:t>
            </w:r>
            <w:r>
              <w:rPr>
                <w:rFonts w:asciiTheme="majorHAnsi" w:hAnsiTheme="majorHAnsi" w:cstheme="majorHAnsi"/>
                <w:b/>
                <w:sz w:val="22"/>
                <w:szCs w:val="22"/>
              </w:rPr>
              <w:t>a</w:t>
            </w:r>
            <w:r w:rsidRPr="005476FB">
              <w:rPr>
                <w:rFonts w:asciiTheme="majorHAnsi" w:hAnsiTheme="majorHAnsi" w:cstheme="majorHAnsi"/>
                <w:b/>
                <w:sz w:val="22"/>
                <w:szCs w:val="22"/>
              </w:rPr>
              <w:t xml:space="preserve"> nr A.</w:t>
            </w:r>
            <w:r>
              <w:rPr>
                <w:rFonts w:asciiTheme="majorHAnsi" w:hAnsiTheme="majorHAnsi" w:cstheme="majorHAnsi"/>
                <w:b/>
                <w:sz w:val="22"/>
                <w:szCs w:val="22"/>
              </w:rPr>
              <w:t>5</w:t>
            </w:r>
            <w:r w:rsidRPr="005476FB">
              <w:rPr>
                <w:rFonts w:asciiTheme="majorHAnsi" w:hAnsiTheme="majorHAnsi" w:cstheme="majorHAnsi"/>
                <w:b/>
                <w:sz w:val="22"/>
                <w:szCs w:val="22"/>
              </w:rPr>
              <w:t>)</w:t>
            </w:r>
            <w:r>
              <w:rPr>
                <w:rFonts w:asciiTheme="majorHAnsi" w:hAnsiTheme="majorHAnsi" w:cstheme="majorHAnsi"/>
                <w:b/>
                <w:sz w:val="22"/>
                <w:szCs w:val="22"/>
              </w:rPr>
              <w:t xml:space="preserve">: </w:t>
            </w:r>
          </w:p>
          <w:p w14:paraId="672874C1" w14:textId="77777777" w:rsidR="00F04F43" w:rsidRPr="005476FB" w:rsidRDefault="00F04F43" w:rsidP="00F04F43">
            <w:pPr>
              <w:tabs>
                <w:tab w:val="right" w:leader="dot" w:pos="9072"/>
              </w:tabs>
              <w:autoSpaceDE w:val="0"/>
              <w:autoSpaceDN w:val="0"/>
              <w:adjustRightInd w:val="0"/>
              <w:spacing w:before="120" w:after="120"/>
              <w:rPr>
                <w:rFonts w:asciiTheme="majorHAnsi" w:hAnsiTheme="majorHAnsi" w:cstheme="majorHAnsi"/>
                <w:sz w:val="22"/>
                <w:szCs w:val="22"/>
              </w:rPr>
            </w:pPr>
            <w:r w:rsidRPr="00EA7FE9">
              <w:rPr>
                <w:rFonts w:asciiTheme="majorHAnsi" w:hAnsiTheme="majorHAnsi" w:cstheme="majorHAnsi"/>
                <w:sz w:val="22"/>
                <w:szCs w:val="22"/>
              </w:rPr>
              <w:t xml:space="preserve">w kwocie brutto. </w:t>
            </w:r>
            <w:r w:rsidRPr="00EA7FE9">
              <w:rPr>
                <w:rFonts w:asciiTheme="majorHAnsi" w:hAnsiTheme="majorHAnsi" w:cstheme="majorHAnsi"/>
                <w:sz w:val="22"/>
                <w:szCs w:val="22"/>
              </w:rPr>
              <w:tab/>
              <w:t xml:space="preserve"> zł. </w:t>
            </w:r>
          </w:p>
          <w:p w14:paraId="1613F3C5" w14:textId="70336C8F" w:rsidR="00F04F43" w:rsidRDefault="00F04F43" w:rsidP="00F04F43">
            <w:pPr>
              <w:tabs>
                <w:tab w:val="right" w:leader="dot" w:pos="9072"/>
              </w:tabs>
              <w:autoSpaceDE w:val="0"/>
              <w:autoSpaceDN w:val="0"/>
              <w:adjustRightInd w:val="0"/>
              <w:spacing w:before="120" w:after="120"/>
              <w:rPr>
                <w:rFonts w:asciiTheme="majorHAnsi" w:hAnsiTheme="majorHAnsi" w:cstheme="majorHAnsi"/>
                <w:b/>
                <w:sz w:val="22"/>
                <w:szCs w:val="22"/>
              </w:rPr>
            </w:pPr>
            <w:r w:rsidRPr="005476FB">
              <w:rPr>
                <w:rFonts w:asciiTheme="majorHAnsi" w:hAnsiTheme="majorHAnsi" w:cstheme="majorHAnsi"/>
                <w:b/>
                <w:sz w:val="22"/>
                <w:szCs w:val="22"/>
              </w:rPr>
              <w:sym w:font="Symbol" w:char="F0B7"/>
            </w:r>
            <w:r w:rsidRPr="005476FB">
              <w:rPr>
                <w:rFonts w:asciiTheme="majorHAnsi" w:hAnsiTheme="majorHAnsi" w:cstheme="majorHAnsi"/>
                <w:b/>
                <w:sz w:val="22"/>
                <w:szCs w:val="22"/>
              </w:rPr>
              <w:t xml:space="preserve"> </w:t>
            </w:r>
            <w:r>
              <w:rPr>
                <w:rFonts w:asciiTheme="majorHAnsi" w:hAnsiTheme="majorHAnsi" w:cstheme="majorHAnsi"/>
                <w:b/>
                <w:sz w:val="22"/>
                <w:szCs w:val="22"/>
              </w:rPr>
              <w:t>środki czystości dla Liceum w Komorowie</w:t>
            </w:r>
            <w:r w:rsidRPr="005476FB">
              <w:rPr>
                <w:rFonts w:asciiTheme="majorHAnsi" w:hAnsiTheme="majorHAnsi" w:cstheme="majorHAnsi"/>
                <w:b/>
                <w:sz w:val="22"/>
                <w:szCs w:val="22"/>
              </w:rPr>
              <w:t xml:space="preserve"> (</w:t>
            </w:r>
            <w:r>
              <w:rPr>
                <w:rFonts w:asciiTheme="majorHAnsi" w:hAnsiTheme="majorHAnsi" w:cstheme="majorHAnsi"/>
                <w:b/>
                <w:sz w:val="22"/>
                <w:szCs w:val="22"/>
              </w:rPr>
              <w:t xml:space="preserve">wg </w:t>
            </w:r>
            <w:r w:rsidRPr="005476FB">
              <w:rPr>
                <w:rFonts w:asciiTheme="majorHAnsi" w:hAnsiTheme="majorHAnsi" w:cstheme="majorHAnsi"/>
                <w:b/>
                <w:sz w:val="22"/>
                <w:szCs w:val="22"/>
              </w:rPr>
              <w:t>załącznik</w:t>
            </w:r>
            <w:r>
              <w:rPr>
                <w:rFonts w:asciiTheme="majorHAnsi" w:hAnsiTheme="majorHAnsi" w:cstheme="majorHAnsi"/>
                <w:b/>
                <w:sz w:val="22"/>
                <w:szCs w:val="22"/>
              </w:rPr>
              <w:t>a</w:t>
            </w:r>
            <w:r w:rsidRPr="005476FB">
              <w:rPr>
                <w:rFonts w:asciiTheme="majorHAnsi" w:hAnsiTheme="majorHAnsi" w:cstheme="majorHAnsi"/>
                <w:b/>
                <w:sz w:val="22"/>
                <w:szCs w:val="22"/>
              </w:rPr>
              <w:t xml:space="preserve"> nr A.</w:t>
            </w:r>
            <w:r>
              <w:rPr>
                <w:rFonts w:asciiTheme="majorHAnsi" w:hAnsiTheme="majorHAnsi" w:cstheme="majorHAnsi"/>
                <w:b/>
                <w:sz w:val="22"/>
                <w:szCs w:val="22"/>
              </w:rPr>
              <w:t>6</w:t>
            </w:r>
            <w:r w:rsidRPr="005476FB">
              <w:rPr>
                <w:rFonts w:asciiTheme="majorHAnsi" w:hAnsiTheme="majorHAnsi" w:cstheme="majorHAnsi"/>
                <w:b/>
                <w:sz w:val="22"/>
                <w:szCs w:val="22"/>
              </w:rPr>
              <w:t>)</w:t>
            </w:r>
            <w:r>
              <w:rPr>
                <w:rFonts w:asciiTheme="majorHAnsi" w:hAnsiTheme="majorHAnsi" w:cstheme="majorHAnsi"/>
                <w:b/>
                <w:sz w:val="22"/>
                <w:szCs w:val="22"/>
              </w:rPr>
              <w:t>:</w:t>
            </w:r>
          </w:p>
          <w:p w14:paraId="422AB7C8" w14:textId="27E658A8" w:rsidR="00CD64C8" w:rsidRDefault="00F04F43" w:rsidP="00CD64C8">
            <w:pPr>
              <w:tabs>
                <w:tab w:val="right" w:leader="dot" w:pos="9072"/>
              </w:tabs>
              <w:autoSpaceDE w:val="0"/>
              <w:autoSpaceDN w:val="0"/>
              <w:adjustRightInd w:val="0"/>
              <w:spacing w:before="120" w:after="120"/>
              <w:rPr>
                <w:rFonts w:asciiTheme="majorHAnsi" w:hAnsiTheme="majorHAnsi" w:cstheme="majorHAnsi"/>
                <w:sz w:val="22"/>
                <w:szCs w:val="22"/>
              </w:rPr>
            </w:pPr>
            <w:r w:rsidRPr="00EA7FE9">
              <w:rPr>
                <w:rFonts w:asciiTheme="majorHAnsi" w:hAnsiTheme="majorHAnsi" w:cstheme="majorHAnsi"/>
                <w:sz w:val="22"/>
                <w:szCs w:val="22"/>
              </w:rPr>
              <w:t xml:space="preserve">w kwocie brutto. </w:t>
            </w:r>
            <w:r w:rsidRPr="00EA7FE9">
              <w:rPr>
                <w:rFonts w:asciiTheme="majorHAnsi" w:hAnsiTheme="majorHAnsi" w:cstheme="majorHAnsi"/>
                <w:sz w:val="22"/>
                <w:szCs w:val="22"/>
              </w:rPr>
              <w:tab/>
              <w:t xml:space="preserve"> zł.</w:t>
            </w:r>
          </w:p>
          <w:p w14:paraId="59D25A91" w14:textId="77777777" w:rsidR="00CD64C8" w:rsidRDefault="00CD64C8" w:rsidP="00F04F43">
            <w:pPr>
              <w:suppressAutoHyphens w:val="0"/>
              <w:spacing w:before="240" w:after="120"/>
              <w:jc w:val="both"/>
              <w:rPr>
                <w:rFonts w:asciiTheme="majorHAnsi" w:hAnsiTheme="majorHAnsi" w:cstheme="majorHAnsi"/>
                <w:sz w:val="22"/>
                <w:szCs w:val="22"/>
                <w:lang w:eastAsia="pl-PL"/>
              </w:rPr>
            </w:pPr>
          </w:p>
          <w:p w14:paraId="1E449122" w14:textId="7BD948FF" w:rsidR="00F04F43" w:rsidRPr="00EA7FE9" w:rsidRDefault="00F04F43" w:rsidP="00F04F43">
            <w:pPr>
              <w:suppressAutoHyphens w:val="0"/>
              <w:spacing w:before="240" w:after="120"/>
              <w:jc w:val="both"/>
              <w:rPr>
                <w:rFonts w:asciiTheme="majorHAnsi" w:hAnsiTheme="majorHAnsi" w:cstheme="majorHAnsi"/>
                <w:sz w:val="22"/>
                <w:szCs w:val="22"/>
                <w:lang w:eastAsia="pl-PL"/>
              </w:rPr>
            </w:pPr>
            <w:r w:rsidRPr="00EA7FE9">
              <w:rPr>
                <w:rFonts w:asciiTheme="majorHAnsi" w:hAnsiTheme="majorHAnsi" w:cstheme="majorHAnsi"/>
                <w:sz w:val="22"/>
                <w:szCs w:val="22"/>
                <w:lang w:eastAsia="pl-PL"/>
              </w:rPr>
              <w:lastRenderedPageBreak/>
              <w:t>Oferowany przez nas</w:t>
            </w:r>
            <w:r w:rsidRPr="00EA7FE9">
              <w:rPr>
                <w:rFonts w:asciiTheme="majorHAnsi" w:hAnsiTheme="majorHAnsi" w:cstheme="majorHAnsi"/>
                <w:b/>
                <w:bCs/>
                <w:sz w:val="22"/>
                <w:szCs w:val="22"/>
                <w:lang w:eastAsia="pl-PL"/>
              </w:rPr>
              <w:t xml:space="preserve"> czas reakcji dla części </w:t>
            </w:r>
            <w:r>
              <w:rPr>
                <w:rFonts w:asciiTheme="majorHAnsi" w:hAnsiTheme="majorHAnsi" w:cstheme="majorHAnsi"/>
                <w:b/>
                <w:bCs/>
                <w:sz w:val="22"/>
                <w:szCs w:val="22"/>
                <w:lang w:eastAsia="pl-PL"/>
              </w:rPr>
              <w:t>4</w:t>
            </w:r>
            <w:r w:rsidRPr="00EA7FE9">
              <w:rPr>
                <w:rFonts w:asciiTheme="majorHAnsi" w:hAnsiTheme="majorHAnsi" w:cstheme="majorHAnsi"/>
                <w:b/>
                <w:bCs/>
                <w:sz w:val="22"/>
                <w:szCs w:val="22"/>
                <w:lang w:eastAsia="pl-PL"/>
              </w:rPr>
              <w:t xml:space="preserve"> </w:t>
            </w:r>
            <w:r w:rsidRPr="00EA7FE9">
              <w:rPr>
                <w:rFonts w:asciiTheme="majorHAnsi" w:hAnsiTheme="majorHAnsi" w:cstheme="majorHAnsi"/>
                <w:sz w:val="22"/>
                <w:szCs w:val="22"/>
                <w:lang w:eastAsia="pl-PL"/>
              </w:rPr>
              <w:t xml:space="preserve">zamówienia, rozumiany jako termin dostawy właściwych artykułów żywnościowych, w przypadku dostarczenia towaru wadliwego, niezgodnego z zamówieniem wynosi: </w:t>
            </w:r>
          </w:p>
          <w:p w14:paraId="478077EE" w14:textId="3B06ECB7" w:rsidR="00F04F43" w:rsidRPr="00EA7FE9" w:rsidRDefault="00F04F43" w:rsidP="00F04F43">
            <w:pPr>
              <w:suppressAutoHyphens w:val="0"/>
              <w:spacing w:after="240"/>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00000000">
              <w:rPr>
                <w:rFonts w:asciiTheme="majorHAnsi" w:hAnsiTheme="majorHAnsi" w:cstheme="majorHAnsi"/>
                <w:sz w:val="22"/>
                <w:szCs w:val="22"/>
                <w:shd w:val="clear" w:color="auto" w:fill="FFFFFF"/>
                <w:lang w:eastAsia="pl-PL"/>
              </w:rPr>
            </w:r>
            <w:r w:rsidR="00000000">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1 godziny włącznie</w:t>
            </w:r>
            <w:r w:rsidRPr="00EA7FE9">
              <w:rPr>
                <w:rFonts w:asciiTheme="majorHAnsi" w:hAnsiTheme="majorHAnsi" w:cstheme="majorHAnsi"/>
                <w:sz w:val="22"/>
                <w:szCs w:val="22"/>
                <w:lang w:eastAsia="pl-PL"/>
              </w:rPr>
              <w:t xml:space="preserve"> od zgłoszenia wady </w:t>
            </w:r>
          </w:p>
          <w:p w14:paraId="2685B03E" w14:textId="13B3EC12" w:rsidR="00F04F43" w:rsidRPr="00EA7FE9" w:rsidRDefault="00F04F43" w:rsidP="00F04F43">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00000000">
              <w:rPr>
                <w:rFonts w:asciiTheme="majorHAnsi" w:hAnsiTheme="majorHAnsi" w:cstheme="majorHAnsi"/>
                <w:sz w:val="22"/>
                <w:szCs w:val="22"/>
                <w:shd w:val="clear" w:color="auto" w:fill="FFFFFF"/>
                <w:lang w:eastAsia="pl-PL"/>
              </w:rPr>
            </w:r>
            <w:r w:rsidR="00000000">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2 godzin włącznie</w:t>
            </w:r>
            <w:r w:rsidRPr="00EA7FE9">
              <w:rPr>
                <w:rFonts w:asciiTheme="majorHAnsi" w:hAnsiTheme="majorHAnsi" w:cstheme="majorHAnsi"/>
                <w:sz w:val="22"/>
                <w:szCs w:val="22"/>
                <w:lang w:eastAsia="pl-PL"/>
              </w:rPr>
              <w:t xml:space="preserve"> od zgłoszenia wady </w:t>
            </w:r>
          </w:p>
          <w:p w14:paraId="71C6F8A3" w14:textId="78741BDE" w:rsidR="00F04F43" w:rsidRPr="00EA7FE9" w:rsidRDefault="00F04F43" w:rsidP="00F04F43">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00000000">
              <w:rPr>
                <w:rFonts w:asciiTheme="majorHAnsi" w:hAnsiTheme="majorHAnsi" w:cstheme="majorHAnsi"/>
                <w:sz w:val="22"/>
                <w:szCs w:val="22"/>
                <w:shd w:val="clear" w:color="auto" w:fill="FFFFFF"/>
                <w:lang w:eastAsia="pl-PL"/>
              </w:rPr>
            </w:r>
            <w:r w:rsidR="00000000">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3 godzin włącznie</w:t>
            </w:r>
            <w:r w:rsidRPr="00EA7FE9">
              <w:rPr>
                <w:rFonts w:asciiTheme="majorHAnsi" w:hAnsiTheme="majorHAnsi" w:cstheme="majorHAnsi"/>
                <w:sz w:val="22"/>
                <w:szCs w:val="22"/>
                <w:lang w:eastAsia="pl-PL"/>
              </w:rPr>
              <w:t xml:space="preserve"> od zgłoszenia wady </w:t>
            </w:r>
          </w:p>
          <w:p w14:paraId="1ED5493D" w14:textId="77777777" w:rsidR="00CD64C8" w:rsidRDefault="00CD64C8" w:rsidP="00F76127">
            <w:pPr>
              <w:autoSpaceDE w:val="0"/>
              <w:autoSpaceDN w:val="0"/>
              <w:adjustRightInd w:val="0"/>
              <w:rPr>
                <w:rFonts w:asciiTheme="majorHAnsi" w:hAnsiTheme="majorHAnsi" w:cstheme="majorHAnsi"/>
                <w:b/>
                <w:sz w:val="22"/>
                <w:szCs w:val="22"/>
                <w:u w:val="single"/>
              </w:rPr>
            </w:pPr>
          </w:p>
          <w:p w14:paraId="690A37B0" w14:textId="77777777" w:rsidR="00835B44" w:rsidRPr="00B57E40" w:rsidRDefault="00835B44" w:rsidP="00D86740">
            <w:pPr>
              <w:suppressAutoHyphens w:val="0"/>
              <w:autoSpaceDE w:val="0"/>
              <w:autoSpaceDN w:val="0"/>
              <w:adjustRightInd w:val="0"/>
              <w:rPr>
                <w:rFonts w:asciiTheme="majorHAnsi" w:hAnsiTheme="majorHAnsi" w:cstheme="majorHAnsi"/>
                <w:sz w:val="24"/>
                <w:szCs w:val="24"/>
                <w:lang w:eastAsia="pl-PL"/>
              </w:rPr>
            </w:pPr>
            <w:r w:rsidRPr="00B57E40">
              <w:rPr>
                <w:rFonts w:asciiTheme="majorHAnsi" w:hAnsiTheme="majorHAnsi" w:cstheme="majorHAnsi"/>
                <w:sz w:val="24"/>
                <w:szCs w:val="24"/>
                <w:lang w:eastAsia="pl-PL"/>
              </w:rPr>
              <w:t>OŚWIADCZAMY, że przedstawione w ofercie ceny nie stanowią cen dumpingowych i złożenie oferty nie stanowi czynu nieuczciwej konkurencji.</w:t>
            </w:r>
          </w:p>
          <w:p w14:paraId="77D9505F" w14:textId="0C886EAA" w:rsidR="006771C5" w:rsidRPr="006771C5" w:rsidRDefault="006771C5" w:rsidP="00D86740">
            <w:pPr>
              <w:suppressAutoHyphens w:val="0"/>
              <w:autoSpaceDE w:val="0"/>
              <w:autoSpaceDN w:val="0"/>
              <w:adjustRightInd w:val="0"/>
              <w:rPr>
                <w:rFonts w:ascii="Arial Narrow" w:hAnsi="Arial Narrow" w:cs="Calibri"/>
                <w:sz w:val="24"/>
                <w:szCs w:val="24"/>
                <w:lang w:eastAsia="pl-PL"/>
              </w:rPr>
            </w:pPr>
          </w:p>
        </w:tc>
      </w:tr>
    </w:tbl>
    <w:p w14:paraId="37998655" w14:textId="77777777" w:rsidR="00835B44" w:rsidRPr="0071703A" w:rsidRDefault="00835B44" w:rsidP="00835B44">
      <w:pPr>
        <w:rPr>
          <w:rFonts w:asciiTheme="majorHAnsi" w:hAnsiTheme="majorHAnsi" w:cstheme="majorHAnsi"/>
          <w:color w:val="262626"/>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835B44" w:rsidRPr="0071703A" w14:paraId="254F9209" w14:textId="77777777" w:rsidTr="00DD10DF">
        <w:trPr>
          <w:trHeight w:val="1201"/>
        </w:trPr>
        <w:tc>
          <w:tcPr>
            <w:tcW w:w="10093" w:type="dxa"/>
          </w:tcPr>
          <w:p w14:paraId="1411EE4E" w14:textId="4B9041E4" w:rsidR="00835B44" w:rsidRPr="0071703A" w:rsidRDefault="00A20B55" w:rsidP="001C4A82">
            <w:pPr>
              <w:pStyle w:val="NormalnyWeb"/>
              <w:spacing w:before="0" w:after="0" w:line="360" w:lineRule="auto"/>
              <w:rPr>
                <w:rFonts w:asciiTheme="majorHAnsi" w:hAnsiTheme="majorHAnsi" w:cstheme="majorHAnsi"/>
                <w:b/>
                <w:color w:val="262626"/>
              </w:rPr>
            </w:pPr>
            <w:r>
              <w:rPr>
                <w:rFonts w:asciiTheme="majorHAnsi" w:hAnsiTheme="majorHAnsi" w:cstheme="majorHAnsi"/>
                <w:b/>
                <w:color w:val="262626"/>
              </w:rPr>
              <w:t>4</w:t>
            </w:r>
            <w:r w:rsidR="00835B44" w:rsidRPr="0071703A">
              <w:rPr>
                <w:rFonts w:asciiTheme="majorHAnsi" w:hAnsiTheme="majorHAnsi" w:cstheme="majorHAnsi"/>
                <w:b/>
                <w:color w:val="262626"/>
              </w:rPr>
              <w:t>) TERMIN WYKONANIA ZAMÓWIENIA:</w:t>
            </w:r>
          </w:p>
          <w:p w14:paraId="0EEFEC79" w14:textId="5CDE0998" w:rsidR="00E4093C" w:rsidRPr="0071703A" w:rsidRDefault="00835B44" w:rsidP="00D036A1">
            <w:pPr>
              <w:pStyle w:val="NormalnyWeb"/>
              <w:spacing w:before="0" w:after="0" w:line="276" w:lineRule="auto"/>
              <w:rPr>
                <w:rFonts w:asciiTheme="majorHAnsi" w:hAnsiTheme="majorHAnsi" w:cstheme="majorHAnsi"/>
                <w:color w:val="262626"/>
              </w:rPr>
            </w:pPr>
            <w:r w:rsidRPr="0071703A">
              <w:rPr>
                <w:rFonts w:asciiTheme="majorHAnsi" w:hAnsiTheme="majorHAnsi" w:cstheme="majorHAnsi"/>
                <w:color w:val="262626"/>
              </w:rPr>
              <w:t xml:space="preserve">zobowiązujemy się wykonać </w:t>
            </w:r>
            <w:r w:rsidR="00F76127" w:rsidRPr="0071703A">
              <w:rPr>
                <w:rFonts w:asciiTheme="majorHAnsi" w:hAnsiTheme="majorHAnsi" w:cstheme="majorHAnsi"/>
                <w:color w:val="262626"/>
              </w:rPr>
              <w:t xml:space="preserve">dostawy </w:t>
            </w:r>
            <w:r w:rsidRPr="0071703A">
              <w:rPr>
                <w:rFonts w:asciiTheme="majorHAnsi" w:hAnsiTheme="majorHAnsi" w:cstheme="majorHAnsi"/>
                <w:color w:val="262626"/>
              </w:rPr>
              <w:t>związane z realizacją zamówienia w termin</w:t>
            </w:r>
            <w:r w:rsidR="005060D8" w:rsidRPr="0071703A">
              <w:rPr>
                <w:rFonts w:asciiTheme="majorHAnsi" w:hAnsiTheme="majorHAnsi" w:cstheme="majorHAnsi"/>
                <w:color w:val="262626"/>
              </w:rPr>
              <w:t>ie</w:t>
            </w:r>
            <w:r w:rsidRPr="0071703A">
              <w:rPr>
                <w:rFonts w:asciiTheme="majorHAnsi" w:hAnsiTheme="majorHAnsi" w:cstheme="majorHAnsi"/>
                <w:color w:val="262626"/>
              </w:rPr>
              <w:t xml:space="preserve"> wymagany</w:t>
            </w:r>
            <w:r w:rsidR="00DD77BD" w:rsidRPr="0071703A">
              <w:rPr>
                <w:rFonts w:asciiTheme="majorHAnsi" w:hAnsiTheme="majorHAnsi" w:cstheme="majorHAnsi"/>
                <w:color w:val="262626"/>
              </w:rPr>
              <w:t>m</w:t>
            </w:r>
            <w:r w:rsidRPr="0071703A">
              <w:rPr>
                <w:rFonts w:asciiTheme="majorHAnsi" w:hAnsiTheme="majorHAnsi" w:cstheme="majorHAnsi"/>
                <w:color w:val="262626"/>
              </w:rPr>
              <w:t xml:space="preserve"> przez Zamawiającego określo</w:t>
            </w:r>
            <w:r w:rsidR="00DD77BD" w:rsidRPr="0071703A">
              <w:rPr>
                <w:rFonts w:asciiTheme="majorHAnsi" w:hAnsiTheme="majorHAnsi" w:cstheme="majorHAnsi"/>
                <w:color w:val="262626"/>
              </w:rPr>
              <w:t>nym</w:t>
            </w:r>
            <w:r w:rsidRPr="0071703A">
              <w:rPr>
                <w:rFonts w:asciiTheme="majorHAnsi" w:hAnsiTheme="majorHAnsi" w:cstheme="majorHAnsi"/>
                <w:color w:val="262626"/>
              </w:rPr>
              <w:t xml:space="preserve"> w SWZ.</w:t>
            </w:r>
          </w:p>
        </w:tc>
      </w:tr>
      <w:tr w:rsidR="00835B44" w:rsidRPr="0071703A" w14:paraId="10C07DC8" w14:textId="77777777" w:rsidTr="00DD10DF">
        <w:trPr>
          <w:trHeight w:val="632"/>
        </w:trPr>
        <w:tc>
          <w:tcPr>
            <w:tcW w:w="10093" w:type="dxa"/>
          </w:tcPr>
          <w:p w14:paraId="7EB0FF26" w14:textId="489D1418" w:rsidR="00835B44" w:rsidRPr="0071703A" w:rsidRDefault="00A20B55" w:rsidP="001C4A82">
            <w:pPr>
              <w:pStyle w:val="NormalnyWeb"/>
              <w:spacing w:before="0" w:after="0"/>
              <w:rPr>
                <w:rFonts w:asciiTheme="majorHAnsi" w:hAnsiTheme="majorHAnsi" w:cstheme="majorHAnsi"/>
                <w:color w:val="262626"/>
              </w:rPr>
            </w:pPr>
            <w:r>
              <w:rPr>
                <w:rFonts w:asciiTheme="majorHAnsi" w:hAnsiTheme="majorHAnsi" w:cstheme="majorHAnsi"/>
                <w:b/>
                <w:color w:val="262626"/>
              </w:rPr>
              <w:t>5</w:t>
            </w:r>
            <w:r w:rsidR="00835B44" w:rsidRPr="0071703A">
              <w:rPr>
                <w:rFonts w:asciiTheme="majorHAnsi" w:hAnsiTheme="majorHAnsi" w:cstheme="majorHAnsi"/>
                <w:b/>
                <w:color w:val="262626"/>
              </w:rPr>
              <w:t xml:space="preserve">) WARUNKI PŁATNOŚCI </w:t>
            </w:r>
          </w:p>
          <w:p w14:paraId="1C374E38" w14:textId="51EB9C13" w:rsidR="00E4093C" w:rsidRPr="0071703A" w:rsidRDefault="00835B44" w:rsidP="00D036A1">
            <w:pPr>
              <w:pStyle w:val="NormalnyWeb"/>
              <w:spacing w:before="0" w:after="0" w:line="276" w:lineRule="auto"/>
              <w:rPr>
                <w:rFonts w:asciiTheme="majorHAnsi" w:hAnsiTheme="majorHAnsi" w:cstheme="majorHAnsi"/>
                <w:bCs/>
                <w:color w:val="262626"/>
              </w:rPr>
            </w:pPr>
            <w:r w:rsidRPr="0071703A">
              <w:rPr>
                <w:rFonts w:asciiTheme="majorHAnsi" w:hAnsiTheme="majorHAnsi" w:cstheme="majorHAnsi"/>
                <w:bCs/>
                <w:color w:val="262626"/>
              </w:rPr>
              <w:t>Niniejszym potwierdzamy i akceptujemy warunki płatności określone w „Projekcie umowy” stanowiącym załącznik do SWZ</w:t>
            </w:r>
          </w:p>
        </w:tc>
      </w:tr>
    </w:tbl>
    <w:p w14:paraId="43A6276A" w14:textId="77777777" w:rsidR="00835B44" w:rsidRPr="0071703A" w:rsidRDefault="00835B44" w:rsidP="00835B44">
      <w:pPr>
        <w:autoSpaceDE w:val="0"/>
        <w:autoSpaceDN w:val="0"/>
        <w:adjustRightInd w:val="0"/>
        <w:rPr>
          <w:rFonts w:asciiTheme="majorHAnsi" w:hAnsiTheme="majorHAnsi" w:cstheme="majorHAnsi"/>
          <w:color w:val="0D0D0D"/>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35B44" w:rsidRPr="0071703A" w14:paraId="427E242B" w14:textId="77777777" w:rsidTr="001C4A82">
        <w:trPr>
          <w:trHeight w:val="2341"/>
        </w:trPr>
        <w:tc>
          <w:tcPr>
            <w:tcW w:w="10065" w:type="dxa"/>
            <w:tcBorders>
              <w:top w:val="single" w:sz="4" w:space="0" w:color="auto"/>
              <w:left w:val="single" w:sz="4" w:space="0" w:color="auto"/>
              <w:bottom w:val="single" w:sz="4" w:space="0" w:color="auto"/>
              <w:right w:val="single" w:sz="4" w:space="0" w:color="auto"/>
            </w:tcBorders>
          </w:tcPr>
          <w:p w14:paraId="5842EB77" w14:textId="4A65037F" w:rsidR="00835B44" w:rsidRPr="0071703A" w:rsidRDefault="00A20B55" w:rsidP="001C4A82">
            <w:pPr>
              <w:pStyle w:val="NormalnyWeb"/>
              <w:rPr>
                <w:rFonts w:asciiTheme="majorHAnsi" w:hAnsiTheme="majorHAnsi" w:cstheme="majorHAnsi"/>
                <w:b/>
                <w:bCs/>
                <w:color w:val="262626"/>
                <w:sz w:val="22"/>
                <w:szCs w:val="22"/>
              </w:rPr>
            </w:pPr>
            <w:r>
              <w:rPr>
                <w:rFonts w:asciiTheme="majorHAnsi" w:hAnsiTheme="majorHAnsi" w:cstheme="majorHAnsi"/>
                <w:b/>
                <w:bCs/>
                <w:color w:val="262626"/>
                <w:sz w:val="22"/>
                <w:szCs w:val="22"/>
              </w:rPr>
              <w:t>6</w:t>
            </w:r>
            <w:r w:rsidR="00835B44" w:rsidRPr="0071703A">
              <w:rPr>
                <w:rFonts w:asciiTheme="majorHAnsi" w:hAnsiTheme="majorHAnsi" w:cstheme="majorHAnsi"/>
                <w:b/>
                <w:bCs/>
                <w:color w:val="262626"/>
                <w:sz w:val="22"/>
                <w:szCs w:val="22"/>
              </w:rPr>
              <w:t>)</w:t>
            </w:r>
            <w:r w:rsidR="00835B44" w:rsidRPr="0071703A">
              <w:rPr>
                <w:rFonts w:asciiTheme="majorHAnsi" w:hAnsiTheme="majorHAnsi" w:cstheme="majorHAnsi"/>
                <w:b/>
                <w:color w:val="262626"/>
                <w:sz w:val="22"/>
                <w:szCs w:val="22"/>
              </w:rPr>
              <w:t xml:space="preserve"> PODWYKONAWSTWO</w:t>
            </w:r>
          </w:p>
          <w:p w14:paraId="1A502BE5" w14:textId="77777777" w:rsidR="00835B44" w:rsidRPr="0071703A" w:rsidRDefault="00835B44" w:rsidP="001C4A82">
            <w:pPr>
              <w:pStyle w:val="NormalnyWeb"/>
              <w:spacing w:before="0" w:after="0"/>
              <w:rPr>
                <w:rFonts w:asciiTheme="majorHAnsi" w:hAnsiTheme="majorHAnsi" w:cstheme="majorHAnsi"/>
                <w:color w:val="262626"/>
                <w:sz w:val="22"/>
                <w:szCs w:val="22"/>
              </w:rPr>
            </w:pPr>
            <w:r w:rsidRPr="0071703A">
              <w:rPr>
                <w:rFonts w:asciiTheme="majorHAnsi" w:hAnsiTheme="majorHAnsi" w:cstheme="majorHAnsi"/>
                <w:color w:val="262626"/>
                <w:sz w:val="22"/>
                <w:szCs w:val="22"/>
              </w:rPr>
              <w:t>Oświadczamy, że zamierzamy* / nie zamierzamy* powierzyć podwykonawcom następujące części zamówienia:</w:t>
            </w:r>
          </w:p>
          <w:p w14:paraId="10B0A6BE" w14:textId="77777777" w:rsidR="00835B44" w:rsidRPr="0071703A" w:rsidRDefault="00835B44" w:rsidP="001C4A82">
            <w:pPr>
              <w:pStyle w:val="TableParagraph"/>
              <w:ind w:right="338"/>
              <w:rPr>
                <w:rFonts w:asciiTheme="majorHAnsi" w:hAnsiTheme="majorHAnsi" w:cstheme="majorHAnsi"/>
                <w:color w:val="262626"/>
                <w:sz w:val="24"/>
                <w:szCs w:val="24"/>
                <w:lang w:val="pl-PL"/>
              </w:rPr>
            </w:pPr>
          </w:p>
          <w:p w14:paraId="763642A6" w14:textId="660908A2" w:rsidR="00835B44" w:rsidRPr="0071703A" w:rsidRDefault="00835B44" w:rsidP="001C4A82">
            <w:pPr>
              <w:pStyle w:val="NormalnyWeb"/>
              <w:spacing w:before="0" w:after="0" w:line="360" w:lineRule="auto"/>
              <w:rPr>
                <w:rFonts w:asciiTheme="majorHAnsi" w:hAnsiTheme="majorHAnsi" w:cstheme="majorHAnsi"/>
                <w:color w:val="262626"/>
              </w:rPr>
            </w:pPr>
            <w:r w:rsidRPr="0071703A">
              <w:rPr>
                <w:rFonts w:asciiTheme="majorHAnsi" w:hAnsiTheme="majorHAnsi" w:cstheme="majorHAnsi"/>
                <w:color w:val="262626"/>
              </w:rPr>
              <w:t>1/ _______________________</w:t>
            </w:r>
            <w:r w:rsidR="0071703A">
              <w:rPr>
                <w:rFonts w:asciiTheme="majorHAnsi" w:hAnsiTheme="majorHAnsi" w:cstheme="majorHAnsi"/>
                <w:color w:val="262626"/>
              </w:rPr>
              <w:t xml:space="preserve">                                                  _______________________________</w:t>
            </w:r>
            <w:r w:rsidRPr="0071703A">
              <w:rPr>
                <w:rFonts w:asciiTheme="majorHAnsi" w:hAnsiTheme="majorHAnsi" w:cstheme="majorHAnsi"/>
                <w:color w:val="262626"/>
              </w:rPr>
              <w:t xml:space="preserve">   </w:t>
            </w:r>
          </w:p>
          <w:p w14:paraId="1AA7DE42" w14:textId="411E66CD" w:rsidR="00835B44" w:rsidRPr="0071703A" w:rsidRDefault="00835B44" w:rsidP="001C4A82">
            <w:pPr>
              <w:pStyle w:val="NormalnyWeb"/>
              <w:spacing w:before="0" w:after="0" w:line="360" w:lineRule="auto"/>
              <w:rPr>
                <w:rFonts w:asciiTheme="majorHAnsi" w:hAnsiTheme="majorHAnsi" w:cstheme="majorHAnsi"/>
                <w:color w:val="262626"/>
              </w:rPr>
            </w:pPr>
            <w:r w:rsidRPr="0071703A">
              <w:rPr>
                <w:rFonts w:asciiTheme="majorHAnsi" w:hAnsiTheme="majorHAnsi" w:cstheme="majorHAnsi"/>
                <w:color w:val="262626"/>
              </w:rPr>
              <w:t>2/ _______________________</w:t>
            </w:r>
            <w:r w:rsidR="0071703A">
              <w:rPr>
                <w:rFonts w:asciiTheme="majorHAnsi" w:hAnsiTheme="majorHAnsi" w:cstheme="majorHAnsi"/>
                <w:color w:val="262626"/>
              </w:rPr>
              <w:t xml:space="preserve">                                                  _______________________________</w:t>
            </w:r>
          </w:p>
          <w:p w14:paraId="4AB2A559" w14:textId="5F572471" w:rsidR="00835B44" w:rsidRPr="0071703A" w:rsidRDefault="00835B44" w:rsidP="0064056E">
            <w:pPr>
              <w:pStyle w:val="NormalnyWeb"/>
              <w:spacing w:before="0" w:after="0" w:line="360" w:lineRule="auto"/>
              <w:rPr>
                <w:rFonts w:asciiTheme="majorHAnsi" w:hAnsiTheme="majorHAnsi" w:cstheme="majorHAnsi"/>
                <w:color w:val="262626"/>
                <w:sz w:val="20"/>
                <w:szCs w:val="20"/>
              </w:rPr>
            </w:pPr>
            <w:r w:rsidRPr="0071703A">
              <w:rPr>
                <w:rFonts w:asciiTheme="majorHAnsi" w:hAnsiTheme="majorHAnsi" w:cstheme="majorHAnsi"/>
                <w:color w:val="262626"/>
                <w:sz w:val="20"/>
                <w:szCs w:val="20"/>
              </w:rPr>
              <w:t xml:space="preserve">     /część zamówienia</w:t>
            </w:r>
            <w:r w:rsidR="0064056E" w:rsidRPr="0071703A">
              <w:rPr>
                <w:rFonts w:asciiTheme="majorHAnsi" w:hAnsiTheme="majorHAnsi" w:cstheme="majorHAnsi"/>
                <w:color w:val="262626"/>
                <w:sz w:val="20"/>
                <w:szCs w:val="20"/>
              </w:rPr>
              <w:t>, wartość</w:t>
            </w:r>
            <w:r w:rsidRPr="0071703A">
              <w:rPr>
                <w:rFonts w:asciiTheme="majorHAnsi" w:hAnsiTheme="majorHAnsi" w:cstheme="majorHAnsi"/>
                <w:color w:val="262626"/>
                <w:sz w:val="20"/>
                <w:szCs w:val="20"/>
              </w:rPr>
              <w:t xml:space="preserve">/                                       </w:t>
            </w:r>
            <w:r w:rsidR="0071703A">
              <w:rPr>
                <w:rFonts w:asciiTheme="majorHAnsi" w:hAnsiTheme="majorHAnsi" w:cstheme="majorHAnsi"/>
                <w:color w:val="262626"/>
                <w:sz w:val="20"/>
                <w:szCs w:val="20"/>
              </w:rPr>
              <w:t xml:space="preserve">                                  </w:t>
            </w:r>
            <w:r w:rsidRPr="0071703A">
              <w:rPr>
                <w:rFonts w:asciiTheme="majorHAnsi" w:hAnsiTheme="majorHAnsi" w:cstheme="majorHAnsi"/>
                <w:color w:val="262626"/>
                <w:sz w:val="20"/>
                <w:szCs w:val="20"/>
              </w:rPr>
              <w:t xml:space="preserve">       /imię nazwisko, nazwa, adres pocztowy/</w:t>
            </w:r>
          </w:p>
        </w:tc>
      </w:tr>
    </w:tbl>
    <w:p w14:paraId="539E5BF0" w14:textId="77777777" w:rsidR="00FD0198" w:rsidRPr="0071703A" w:rsidRDefault="00FD0198" w:rsidP="00835B44">
      <w:pPr>
        <w:suppressAutoHyphens w:val="0"/>
        <w:autoSpaceDE w:val="0"/>
        <w:autoSpaceDN w:val="0"/>
        <w:adjustRightInd w:val="0"/>
        <w:rPr>
          <w:rFonts w:asciiTheme="majorHAnsi" w:hAnsiTheme="majorHAnsi" w:cstheme="majorHAnsi"/>
          <w:b/>
          <w:color w:val="262626"/>
          <w:sz w:val="24"/>
          <w:szCs w:val="24"/>
          <w:lang w:eastAsia="pl-P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35B44" w:rsidRPr="0071703A" w14:paraId="33458FC8" w14:textId="77777777" w:rsidTr="001C4A82">
        <w:tc>
          <w:tcPr>
            <w:tcW w:w="10065" w:type="dxa"/>
          </w:tcPr>
          <w:p w14:paraId="36D726D9" w14:textId="6C5CCD59" w:rsidR="00835B44" w:rsidRPr="0071703A" w:rsidRDefault="00A20B55" w:rsidP="0064056E">
            <w:pPr>
              <w:spacing w:line="360" w:lineRule="auto"/>
              <w:rPr>
                <w:rFonts w:asciiTheme="minorHAnsi" w:hAnsiTheme="minorHAnsi" w:cstheme="minorHAnsi"/>
                <w:b/>
                <w:bCs/>
                <w:color w:val="262626"/>
                <w:sz w:val="22"/>
                <w:szCs w:val="22"/>
              </w:rPr>
            </w:pPr>
            <w:r>
              <w:rPr>
                <w:rFonts w:asciiTheme="minorHAnsi" w:hAnsiTheme="minorHAnsi" w:cstheme="minorHAnsi"/>
                <w:b/>
                <w:bCs/>
                <w:color w:val="262626"/>
                <w:sz w:val="22"/>
                <w:szCs w:val="22"/>
              </w:rPr>
              <w:t>7</w:t>
            </w:r>
            <w:r w:rsidR="00835B44" w:rsidRPr="0071703A">
              <w:rPr>
                <w:rFonts w:asciiTheme="minorHAnsi" w:hAnsiTheme="minorHAnsi" w:cstheme="minorHAnsi"/>
                <w:b/>
                <w:bCs/>
                <w:color w:val="262626"/>
                <w:sz w:val="22"/>
                <w:szCs w:val="22"/>
              </w:rPr>
              <w:t>)  OŚWIADCZAMY</w:t>
            </w:r>
            <w:r w:rsidR="00835B44" w:rsidRPr="0071703A">
              <w:rPr>
                <w:rFonts w:asciiTheme="minorHAnsi" w:hAnsiTheme="minorHAnsi" w:cstheme="minorHAnsi"/>
                <w:color w:val="262626"/>
                <w:sz w:val="22"/>
                <w:szCs w:val="22"/>
              </w:rPr>
              <w:t xml:space="preserve">, że oferta nie zawiera*/zawiera* informacji stanowiących tajemnicę przedsiębiorstwa w rozumieniu przepisów o zwalczaniu nieuczciwej konkurencji: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5"/>
              <w:gridCol w:w="4140"/>
              <w:gridCol w:w="1815"/>
              <w:gridCol w:w="2131"/>
            </w:tblGrid>
            <w:tr w:rsidR="00835B44" w:rsidRPr="0071703A" w14:paraId="28048372" w14:textId="77777777" w:rsidTr="0071703A">
              <w:trPr>
                <w:cantSplit/>
                <w:trHeight w:val="360"/>
              </w:trPr>
              <w:tc>
                <w:tcPr>
                  <w:tcW w:w="169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A15C7" w14:textId="77777777" w:rsidR="00835B44" w:rsidRPr="0071703A" w:rsidRDefault="00835B44" w:rsidP="001C4A82">
                  <w:pPr>
                    <w:pStyle w:val="Domylnyteks"/>
                    <w:rPr>
                      <w:rFonts w:asciiTheme="minorHAnsi" w:hAnsiTheme="minorHAnsi" w:cstheme="minorHAnsi"/>
                      <w:b/>
                      <w:color w:val="262626"/>
                      <w:sz w:val="22"/>
                      <w:szCs w:val="22"/>
                    </w:rPr>
                  </w:pPr>
                  <w:r w:rsidRPr="0071703A">
                    <w:rPr>
                      <w:rFonts w:asciiTheme="minorHAnsi" w:hAnsiTheme="minorHAnsi" w:cstheme="minorHAnsi"/>
                      <w:b/>
                      <w:color w:val="262626"/>
                      <w:sz w:val="22"/>
                      <w:szCs w:val="22"/>
                    </w:rPr>
                    <w:t>l.p.</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26BA0" w14:textId="77777777" w:rsidR="00835B44" w:rsidRPr="0071703A" w:rsidRDefault="00835B44" w:rsidP="001C4A82">
                  <w:pPr>
                    <w:pStyle w:val="Domylnyteks"/>
                    <w:rPr>
                      <w:rFonts w:asciiTheme="minorHAnsi" w:hAnsiTheme="minorHAnsi" w:cstheme="minorHAnsi"/>
                      <w:b/>
                      <w:color w:val="262626"/>
                      <w:sz w:val="22"/>
                      <w:szCs w:val="22"/>
                    </w:rPr>
                  </w:pPr>
                  <w:r w:rsidRPr="0071703A">
                    <w:rPr>
                      <w:rFonts w:asciiTheme="minorHAnsi" w:hAnsiTheme="minorHAnsi" w:cstheme="minorHAnsi"/>
                      <w:b/>
                      <w:color w:val="262626"/>
                      <w:sz w:val="22"/>
                      <w:szCs w:val="22"/>
                    </w:rPr>
                    <w:t>Oznaczenie rodzaju (nazwy) informacji</w:t>
                  </w:r>
                </w:p>
              </w:tc>
              <w:tc>
                <w:tcPr>
                  <w:tcW w:w="3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87CE8B" w14:textId="77777777" w:rsidR="00835B44" w:rsidRPr="0071703A" w:rsidRDefault="00835B44" w:rsidP="001C4A82">
                  <w:pPr>
                    <w:pStyle w:val="Domylnyteks"/>
                    <w:jc w:val="center"/>
                    <w:rPr>
                      <w:rFonts w:asciiTheme="minorHAnsi" w:hAnsiTheme="minorHAnsi" w:cstheme="minorHAnsi"/>
                      <w:b/>
                      <w:color w:val="262626"/>
                      <w:sz w:val="22"/>
                      <w:szCs w:val="22"/>
                    </w:rPr>
                  </w:pPr>
                  <w:r w:rsidRPr="0071703A">
                    <w:rPr>
                      <w:rFonts w:asciiTheme="minorHAnsi" w:hAnsiTheme="minorHAnsi" w:cstheme="minorHAnsi"/>
                      <w:b/>
                      <w:color w:val="262626"/>
                      <w:sz w:val="22"/>
                      <w:szCs w:val="22"/>
                    </w:rPr>
                    <w:t>strony w ofercie</w:t>
                  </w:r>
                </w:p>
                <w:p w14:paraId="170B4FE3" w14:textId="77777777" w:rsidR="00835B44" w:rsidRPr="0071703A" w:rsidRDefault="00835B44" w:rsidP="001C4A82">
                  <w:pPr>
                    <w:pStyle w:val="Domylnyteks"/>
                    <w:jc w:val="center"/>
                    <w:rPr>
                      <w:rFonts w:asciiTheme="minorHAnsi" w:hAnsiTheme="minorHAnsi" w:cstheme="minorHAnsi"/>
                      <w:b/>
                      <w:color w:val="262626"/>
                      <w:sz w:val="22"/>
                      <w:szCs w:val="22"/>
                    </w:rPr>
                  </w:pPr>
                  <w:r w:rsidRPr="0071703A">
                    <w:rPr>
                      <w:rFonts w:asciiTheme="minorHAnsi" w:hAnsiTheme="minorHAnsi" w:cstheme="minorHAnsi"/>
                      <w:b/>
                      <w:color w:val="262626"/>
                      <w:sz w:val="22"/>
                      <w:szCs w:val="22"/>
                    </w:rPr>
                    <w:t>(wyrażone cyfrą)</w:t>
                  </w:r>
                </w:p>
              </w:tc>
            </w:tr>
            <w:tr w:rsidR="00835B44" w:rsidRPr="0071703A" w14:paraId="03696887" w14:textId="77777777" w:rsidTr="0071703A">
              <w:trPr>
                <w:cantSplit/>
                <w:trHeight w:val="324"/>
              </w:trPr>
              <w:tc>
                <w:tcPr>
                  <w:tcW w:w="169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366EF" w14:textId="77777777" w:rsidR="00835B44" w:rsidRPr="0071703A" w:rsidRDefault="00835B44" w:rsidP="001C4A82">
                  <w:pPr>
                    <w:pStyle w:val="Domylnyteks"/>
                    <w:rPr>
                      <w:rFonts w:asciiTheme="minorHAnsi" w:hAnsiTheme="minorHAnsi" w:cstheme="minorHAnsi"/>
                      <w:b/>
                      <w:color w:val="262626"/>
                      <w:sz w:val="22"/>
                      <w:szCs w:val="22"/>
                    </w:rPr>
                  </w:pPr>
                </w:p>
              </w:tc>
              <w:tc>
                <w:tcPr>
                  <w:tcW w:w="41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0B357" w14:textId="77777777" w:rsidR="00835B44" w:rsidRPr="0071703A" w:rsidRDefault="00835B44" w:rsidP="001C4A82">
                  <w:pPr>
                    <w:pStyle w:val="Domylnyteks"/>
                    <w:rPr>
                      <w:rFonts w:asciiTheme="minorHAnsi" w:hAnsiTheme="minorHAnsi" w:cstheme="minorHAnsi"/>
                      <w:b/>
                      <w:color w:val="262626"/>
                      <w:sz w:val="22"/>
                      <w:szCs w:val="22"/>
                    </w:rPr>
                  </w:pPr>
                </w:p>
              </w:tc>
              <w:tc>
                <w:tcPr>
                  <w:tcW w:w="1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D0C9D" w14:textId="77777777" w:rsidR="00835B44" w:rsidRPr="0071703A" w:rsidRDefault="00835B44" w:rsidP="001C4A82">
                  <w:pPr>
                    <w:pStyle w:val="Domylnyteks"/>
                    <w:rPr>
                      <w:rFonts w:asciiTheme="minorHAnsi" w:hAnsiTheme="minorHAnsi" w:cstheme="minorHAnsi"/>
                      <w:b/>
                      <w:color w:val="262626"/>
                      <w:sz w:val="22"/>
                      <w:szCs w:val="22"/>
                    </w:rPr>
                  </w:pPr>
                  <w:r w:rsidRPr="0071703A">
                    <w:rPr>
                      <w:rFonts w:asciiTheme="minorHAnsi" w:hAnsiTheme="minorHAnsi" w:cstheme="minorHAnsi"/>
                      <w:b/>
                      <w:color w:val="262626"/>
                      <w:sz w:val="22"/>
                      <w:szCs w:val="22"/>
                    </w:rPr>
                    <w:t>od</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9AE1C" w14:textId="77777777" w:rsidR="00835B44" w:rsidRPr="0071703A" w:rsidRDefault="00835B44" w:rsidP="001C4A82">
                  <w:pPr>
                    <w:pStyle w:val="Domylnyteks"/>
                    <w:rPr>
                      <w:rFonts w:asciiTheme="minorHAnsi" w:hAnsiTheme="minorHAnsi" w:cstheme="minorHAnsi"/>
                      <w:b/>
                      <w:color w:val="262626"/>
                      <w:sz w:val="22"/>
                      <w:szCs w:val="22"/>
                    </w:rPr>
                  </w:pPr>
                  <w:r w:rsidRPr="0071703A">
                    <w:rPr>
                      <w:rFonts w:asciiTheme="minorHAnsi" w:hAnsiTheme="minorHAnsi" w:cstheme="minorHAnsi"/>
                      <w:b/>
                      <w:color w:val="262626"/>
                      <w:sz w:val="22"/>
                      <w:szCs w:val="22"/>
                    </w:rPr>
                    <w:t>do</w:t>
                  </w:r>
                </w:p>
              </w:tc>
            </w:tr>
            <w:tr w:rsidR="00835B44" w:rsidRPr="0071703A" w14:paraId="574852EE" w14:textId="77777777" w:rsidTr="001C4A82">
              <w:trPr>
                <w:cantSplit/>
              </w:trPr>
              <w:tc>
                <w:tcPr>
                  <w:tcW w:w="1695" w:type="dxa"/>
                  <w:tcBorders>
                    <w:top w:val="single" w:sz="4" w:space="0" w:color="auto"/>
                    <w:left w:val="single" w:sz="4" w:space="0" w:color="auto"/>
                    <w:bottom w:val="single" w:sz="4" w:space="0" w:color="auto"/>
                    <w:right w:val="single" w:sz="4" w:space="0" w:color="auto"/>
                  </w:tcBorders>
                </w:tcPr>
                <w:p w14:paraId="7DDBBC5C" w14:textId="77777777" w:rsidR="00835B44" w:rsidRPr="0071703A" w:rsidRDefault="00835B44" w:rsidP="001C4A82">
                  <w:pPr>
                    <w:pStyle w:val="Domylnyteks"/>
                    <w:rPr>
                      <w:rFonts w:asciiTheme="minorHAnsi" w:hAnsiTheme="minorHAnsi" w:cstheme="minorHAnsi"/>
                      <w:b/>
                      <w:color w:val="262626"/>
                      <w:sz w:val="22"/>
                      <w:szCs w:val="22"/>
                    </w:rPr>
                  </w:pPr>
                </w:p>
              </w:tc>
              <w:tc>
                <w:tcPr>
                  <w:tcW w:w="4140" w:type="dxa"/>
                  <w:tcBorders>
                    <w:top w:val="single" w:sz="4" w:space="0" w:color="auto"/>
                    <w:left w:val="single" w:sz="4" w:space="0" w:color="auto"/>
                    <w:bottom w:val="single" w:sz="4" w:space="0" w:color="auto"/>
                    <w:right w:val="single" w:sz="4" w:space="0" w:color="auto"/>
                  </w:tcBorders>
                </w:tcPr>
                <w:p w14:paraId="71D613E6" w14:textId="77777777" w:rsidR="00835B44" w:rsidRPr="0071703A" w:rsidRDefault="00835B44" w:rsidP="001C4A82">
                  <w:pPr>
                    <w:pStyle w:val="Domylnyteks"/>
                    <w:rPr>
                      <w:rFonts w:asciiTheme="minorHAnsi" w:hAnsiTheme="minorHAnsi" w:cstheme="minorHAnsi"/>
                      <w:color w:val="262626"/>
                      <w:sz w:val="22"/>
                      <w:szCs w:val="22"/>
                    </w:rPr>
                  </w:pPr>
                </w:p>
              </w:tc>
              <w:tc>
                <w:tcPr>
                  <w:tcW w:w="1815" w:type="dxa"/>
                  <w:tcBorders>
                    <w:top w:val="single" w:sz="4" w:space="0" w:color="auto"/>
                    <w:left w:val="single" w:sz="4" w:space="0" w:color="auto"/>
                    <w:bottom w:val="single" w:sz="4" w:space="0" w:color="auto"/>
                    <w:right w:val="single" w:sz="4" w:space="0" w:color="auto"/>
                  </w:tcBorders>
                </w:tcPr>
                <w:p w14:paraId="3CC64FC6" w14:textId="77777777" w:rsidR="00835B44" w:rsidRPr="0071703A" w:rsidRDefault="00835B44" w:rsidP="001C4A82">
                  <w:pPr>
                    <w:pStyle w:val="Domylnyteks"/>
                    <w:rPr>
                      <w:rFonts w:asciiTheme="minorHAnsi" w:hAnsiTheme="minorHAnsi" w:cstheme="minorHAnsi"/>
                      <w:color w:val="262626"/>
                      <w:sz w:val="22"/>
                      <w:szCs w:val="22"/>
                    </w:rPr>
                  </w:pPr>
                </w:p>
              </w:tc>
              <w:tc>
                <w:tcPr>
                  <w:tcW w:w="2131" w:type="dxa"/>
                  <w:tcBorders>
                    <w:top w:val="single" w:sz="4" w:space="0" w:color="auto"/>
                    <w:left w:val="single" w:sz="4" w:space="0" w:color="auto"/>
                    <w:bottom w:val="single" w:sz="4" w:space="0" w:color="auto"/>
                    <w:right w:val="single" w:sz="4" w:space="0" w:color="auto"/>
                  </w:tcBorders>
                </w:tcPr>
                <w:p w14:paraId="1EEF2417" w14:textId="77777777" w:rsidR="00835B44" w:rsidRPr="0071703A" w:rsidRDefault="00835B44" w:rsidP="001C4A82">
                  <w:pPr>
                    <w:pStyle w:val="Domylnyteks"/>
                    <w:rPr>
                      <w:rFonts w:asciiTheme="minorHAnsi" w:hAnsiTheme="minorHAnsi" w:cstheme="minorHAnsi"/>
                      <w:color w:val="262626"/>
                      <w:sz w:val="22"/>
                      <w:szCs w:val="22"/>
                    </w:rPr>
                  </w:pPr>
                </w:p>
              </w:tc>
            </w:tr>
            <w:tr w:rsidR="00835B44" w:rsidRPr="0071703A" w14:paraId="57497901" w14:textId="77777777" w:rsidTr="001C4A82">
              <w:trPr>
                <w:cantSplit/>
                <w:trHeight w:val="135"/>
              </w:trPr>
              <w:tc>
                <w:tcPr>
                  <w:tcW w:w="1695" w:type="dxa"/>
                  <w:tcBorders>
                    <w:top w:val="single" w:sz="4" w:space="0" w:color="auto"/>
                    <w:left w:val="single" w:sz="4" w:space="0" w:color="auto"/>
                    <w:bottom w:val="single" w:sz="4" w:space="0" w:color="auto"/>
                    <w:right w:val="single" w:sz="4" w:space="0" w:color="auto"/>
                  </w:tcBorders>
                </w:tcPr>
                <w:p w14:paraId="0CA266BB" w14:textId="77777777" w:rsidR="00835B44" w:rsidRPr="0071703A" w:rsidRDefault="00835B44" w:rsidP="001C4A82">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4D4BC77C" w14:textId="77777777" w:rsidR="00835B44" w:rsidRPr="0071703A" w:rsidRDefault="00835B44" w:rsidP="001C4A82">
                  <w:pPr>
                    <w:pStyle w:val="Domylnyteks"/>
                    <w:rPr>
                      <w:rFonts w:asciiTheme="minorHAnsi" w:hAnsiTheme="minorHAnsi" w:cstheme="minorHAnsi"/>
                      <w:color w:val="262626"/>
                      <w:sz w:val="22"/>
                      <w:szCs w:val="22"/>
                    </w:rPr>
                  </w:pPr>
                </w:p>
              </w:tc>
              <w:tc>
                <w:tcPr>
                  <w:tcW w:w="1815" w:type="dxa"/>
                  <w:tcBorders>
                    <w:top w:val="single" w:sz="4" w:space="0" w:color="auto"/>
                    <w:left w:val="single" w:sz="4" w:space="0" w:color="auto"/>
                    <w:bottom w:val="single" w:sz="4" w:space="0" w:color="auto"/>
                    <w:right w:val="single" w:sz="4" w:space="0" w:color="auto"/>
                  </w:tcBorders>
                </w:tcPr>
                <w:p w14:paraId="6F30B8AF" w14:textId="77777777" w:rsidR="00835B44" w:rsidRPr="0071703A" w:rsidRDefault="00835B44" w:rsidP="001C4A82">
                  <w:pPr>
                    <w:pStyle w:val="Domylnyteks"/>
                    <w:rPr>
                      <w:rFonts w:asciiTheme="minorHAnsi" w:hAnsiTheme="minorHAnsi" w:cstheme="minorHAnsi"/>
                      <w:color w:val="262626"/>
                      <w:sz w:val="22"/>
                      <w:szCs w:val="22"/>
                    </w:rPr>
                  </w:pPr>
                </w:p>
              </w:tc>
              <w:tc>
                <w:tcPr>
                  <w:tcW w:w="2131" w:type="dxa"/>
                  <w:tcBorders>
                    <w:top w:val="single" w:sz="4" w:space="0" w:color="auto"/>
                    <w:left w:val="single" w:sz="4" w:space="0" w:color="auto"/>
                    <w:bottom w:val="single" w:sz="4" w:space="0" w:color="auto"/>
                    <w:right w:val="single" w:sz="4" w:space="0" w:color="auto"/>
                  </w:tcBorders>
                </w:tcPr>
                <w:p w14:paraId="3B2A0D35" w14:textId="77777777" w:rsidR="00835B44" w:rsidRPr="0071703A" w:rsidRDefault="00835B44" w:rsidP="001C4A82">
                  <w:pPr>
                    <w:pStyle w:val="Domylnyteks"/>
                    <w:rPr>
                      <w:rFonts w:asciiTheme="minorHAnsi" w:hAnsiTheme="minorHAnsi" w:cstheme="minorHAnsi"/>
                      <w:color w:val="262626"/>
                      <w:sz w:val="22"/>
                      <w:szCs w:val="22"/>
                    </w:rPr>
                  </w:pPr>
                </w:p>
              </w:tc>
            </w:tr>
          </w:tbl>
          <w:p w14:paraId="430BB5AD" w14:textId="77777777" w:rsidR="00835B44" w:rsidRPr="0071703A" w:rsidRDefault="00835B44" w:rsidP="001C4A82">
            <w:pPr>
              <w:autoSpaceDE w:val="0"/>
              <w:autoSpaceDN w:val="0"/>
              <w:adjustRightInd w:val="0"/>
              <w:spacing w:line="276" w:lineRule="auto"/>
              <w:jc w:val="both"/>
              <w:rPr>
                <w:rFonts w:asciiTheme="minorHAnsi" w:hAnsiTheme="minorHAnsi" w:cstheme="minorHAnsi"/>
                <w:color w:val="262626"/>
                <w:sz w:val="22"/>
                <w:szCs w:val="22"/>
              </w:rPr>
            </w:pPr>
          </w:p>
        </w:tc>
      </w:tr>
    </w:tbl>
    <w:p w14:paraId="0EA9AEA5" w14:textId="77777777" w:rsidR="00835B44" w:rsidRPr="0071703A" w:rsidRDefault="00835B44" w:rsidP="00835B44">
      <w:pPr>
        <w:suppressAutoHyphens w:val="0"/>
        <w:autoSpaceDE w:val="0"/>
        <w:autoSpaceDN w:val="0"/>
        <w:adjustRightInd w:val="0"/>
        <w:rPr>
          <w:rFonts w:asciiTheme="minorHAnsi" w:hAnsiTheme="minorHAnsi" w:cstheme="minorHAnsi"/>
          <w:b/>
          <w:color w:val="262626"/>
          <w:sz w:val="22"/>
          <w:szCs w:val="22"/>
          <w:lang w:eastAsia="pl-PL"/>
        </w:rPr>
      </w:pPr>
    </w:p>
    <w:tbl>
      <w:tblPr>
        <w:tblW w:w="10065" w:type="dxa"/>
        <w:tblInd w:w="108" w:type="dxa"/>
        <w:tblLayout w:type="fixed"/>
        <w:tblLook w:val="0000" w:firstRow="0" w:lastRow="0" w:firstColumn="0" w:lastColumn="0" w:noHBand="0" w:noVBand="0"/>
      </w:tblPr>
      <w:tblGrid>
        <w:gridCol w:w="10065"/>
      </w:tblGrid>
      <w:tr w:rsidR="00835B44" w:rsidRPr="0071703A" w14:paraId="63A8B9F0" w14:textId="77777777" w:rsidTr="00112637">
        <w:trPr>
          <w:trHeight w:val="436"/>
        </w:trPr>
        <w:tc>
          <w:tcPr>
            <w:tcW w:w="10065" w:type="dxa"/>
            <w:tcBorders>
              <w:top w:val="single" w:sz="6" w:space="0" w:color="auto"/>
              <w:left w:val="single" w:sz="6" w:space="0" w:color="auto"/>
              <w:bottom w:val="single" w:sz="6" w:space="0" w:color="auto"/>
              <w:right w:val="single" w:sz="6" w:space="0" w:color="auto"/>
            </w:tcBorders>
          </w:tcPr>
          <w:p w14:paraId="1E9DB241" w14:textId="323E8B48" w:rsidR="00835B44" w:rsidRPr="0071703A" w:rsidRDefault="00A20B55" w:rsidP="001C4A82">
            <w:pPr>
              <w:suppressAutoHyphens w:val="0"/>
              <w:autoSpaceDE w:val="0"/>
              <w:autoSpaceDN w:val="0"/>
              <w:adjustRightInd w:val="0"/>
              <w:rPr>
                <w:rFonts w:asciiTheme="minorHAnsi" w:hAnsiTheme="minorHAnsi" w:cstheme="minorHAnsi"/>
                <w:color w:val="262626"/>
                <w:sz w:val="22"/>
                <w:szCs w:val="22"/>
                <w:lang w:eastAsia="pl-PL"/>
              </w:rPr>
            </w:pPr>
            <w:r>
              <w:rPr>
                <w:rFonts w:asciiTheme="minorHAnsi" w:hAnsiTheme="minorHAnsi" w:cstheme="minorHAnsi"/>
                <w:b/>
                <w:bCs/>
                <w:color w:val="262626"/>
                <w:sz w:val="22"/>
                <w:szCs w:val="22"/>
                <w:lang w:eastAsia="pl-PL"/>
              </w:rPr>
              <w:t>8</w:t>
            </w:r>
            <w:r w:rsidR="00835B44" w:rsidRPr="0071703A">
              <w:rPr>
                <w:rFonts w:asciiTheme="minorHAnsi" w:hAnsiTheme="minorHAnsi" w:cstheme="minorHAnsi"/>
                <w:b/>
                <w:bCs/>
                <w:color w:val="262626"/>
                <w:sz w:val="22"/>
                <w:szCs w:val="22"/>
                <w:lang w:eastAsia="pl-PL"/>
              </w:rPr>
              <w:t>)</w:t>
            </w:r>
            <w:r w:rsidR="00835B44" w:rsidRPr="0071703A">
              <w:rPr>
                <w:rFonts w:asciiTheme="minorHAnsi" w:hAnsiTheme="minorHAnsi" w:cstheme="minorHAnsi"/>
                <w:color w:val="262626"/>
                <w:sz w:val="22"/>
                <w:szCs w:val="22"/>
                <w:lang w:eastAsia="pl-PL"/>
              </w:rPr>
              <w:t xml:space="preserve">   </w:t>
            </w:r>
            <w:r w:rsidR="00835B44" w:rsidRPr="0071703A">
              <w:rPr>
                <w:rFonts w:asciiTheme="minorHAnsi" w:hAnsiTheme="minorHAnsi" w:cstheme="minorHAnsi"/>
                <w:b/>
                <w:bCs/>
                <w:color w:val="262626"/>
                <w:sz w:val="22"/>
                <w:szCs w:val="22"/>
                <w:lang w:eastAsia="pl-PL"/>
              </w:rPr>
              <w:t xml:space="preserve">Stosownie do art. </w:t>
            </w:r>
            <w:r w:rsidR="00D374D5" w:rsidRPr="0071703A">
              <w:rPr>
                <w:rFonts w:asciiTheme="minorHAnsi" w:hAnsiTheme="minorHAnsi" w:cstheme="minorHAnsi"/>
                <w:b/>
                <w:bCs/>
                <w:color w:val="262626"/>
                <w:sz w:val="22"/>
                <w:szCs w:val="22"/>
                <w:lang w:eastAsia="pl-PL"/>
              </w:rPr>
              <w:t>225</w:t>
            </w:r>
            <w:r w:rsidR="00835B44" w:rsidRPr="0071703A">
              <w:rPr>
                <w:rFonts w:asciiTheme="minorHAnsi" w:hAnsiTheme="minorHAnsi" w:cstheme="minorHAnsi"/>
                <w:b/>
                <w:bCs/>
                <w:color w:val="262626"/>
                <w:sz w:val="22"/>
                <w:szCs w:val="22"/>
                <w:lang w:eastAsia="pl-PL"/>
              </w:rPr>
              <w:t xml:space="preserve"> ust. </w:t>
            </w:r>
            <w:r w:rsidR="00D374D5" w:rsidRPr="0071703A">
              <w:rPr>
                <w:rFonts w:asciiTheme="minorHAnsi" w:hAnsiTheme="minorHAnsi" w:cstheme="minorHAnsi"/>
                <w:b/>
                <w:bCs/>
                <w:color w:val="262626"/>
                <w:sz w:val="22"/>
                <w:szCs w:val="22"/>
                <w:lang w:eastAsia="pl-PL"/>
              </w:rPr>
              <w:t xml:space="preserve">1 </w:t>
            </w:r>
            <w:r w:rsidR="00835B44" w:rsidRPr="0071703A">
              <w:rPr>
                <w:rFonts w:asciiTheme="minorHAnsi" w:hAnsiTheme="minorHAnsi" w:cstheme="minorHAnsi"/>
                <w:b/>
                <w:bCs/>
                <w:color w:val="262626"/>
                <w:sz w:val="22"/>
                <w:szCs w:val="22"/>
                <w:lang w:eastAsia="pl-PL"/>
              </w:rPr>
              <w:t xml:space="preserve">ustawy </w:t>
            </w:r>
            <w:proofErr w:type="spellStart"/>
            <w:r w:rsidR="00835B44" w:rsidRPr="0071703A">
              <w:rPr>
                <w:rFonts w:asciiTheme="minorHAnsi" w:hAnsiTheme="minorHAnsi" w:cstheme="minorHAnsi"/>
                <w:b/>
                <w:bCs/>
                <w:color w:val="262626"/>
                <w:sz w:val="22"/>
                <w:szCs w:val="22"/>
                <w:lang w:eastAsia="pl-PL"/>
              </w:rPr>
              <w:t>Pzp</w:t>
            </w:r>
            <w:proofErr w:type="spellEnd"/>
            <w:r w:rsidR="00835B44" w:rsidRPr="0071703A">
              <w:rPr>
                <w:rFonts w:asciiTheme="minorHAnsi" w:hAnsiTheme="minorHAnsi" w:cstheme="minorHAnsi"/>
                <w:b/>
                <w:bCs/>
                <w:color w:val="262626"/>
                <w:sz w:val="22"/>
                <w:szCs w:val="22"/>
                <w:lang w:eastAsia="pl-PL"/>
              </w:rPr>
              <w:t xml:space="preserve"> OŚWIADCZAMY, że wybór naszej oferty;</w:t>
            </w:r>
          </w:p>
          <w:p w14:paraId="22CC37F0" w14:textId="77777777" w:rsidR="00835B44" w:rsidRPr="0071703A" w:rsidRDefault="00835B44" w:rsidP="001C4A82">
            <w:pPr>
              <w:suppressAutoHyphens w:val="0"/>
              <w:autoSpaceDE w:val="0"/>
              <w:autoSpaceDN w:val="0"/>
              <w:adjustRightInd w:val="0"/>
              <w:jc w:val="both"/>
              <w:rPr>
                <w:rFonts w:asciiTheme="minorHAnsi" w:hAnsiTheme="minorHAnsi" w:cstheme="minorHAnsi"/>
                <w:color w:val="262626"/>
                <w:sz w:val="22"/>
                <w:szCs w:val="22"/>
                <w:lang w:eastAsia="pl-PL"/>
              </w:rPr>
            </w:pPr>
            <w:r w:rsidRPr="0071703A">
              <w:rPr>
                <w:rFonts w:asciiTheme="minorHAnsi" w:hAnsiTheme="minorHAnsi" w:cstheme="minorHAnsi"/>
                <w:color w:val="262626"/>
                <w:sz w:val="22"/>
                <w:szCs w:val="22"/>
                <w:lang w:eastAsia="pl-PL"/>
              </w:rPr>
              <w:t xml:space="preserve">□ </w:t>
            </w:r>
            <w:r w:rsidRPr="0071703A">
              <w:rPr>
                <w:rFonts w:asciiTheme="minorHAnsi" w:hAnsiTheme="minorHAnsi" w:cstheme="minorHAnsi"/>
                <w:b/>
                <w:bCs/>
                <w:color w:val="262626"/>
                <w:sz w:val="22"/>
                <w:szCs w:val="22"/>
                <w:lang w:eastAsia="pl-PL"/>
              </w:rPr>
              <w:t xml:space="preserve">nie będzie </w:t>
            </w:r>
            <w:r w:rsidRPr="0071703A">
              <w:rPr>
                <w:rFonts w:asciiTheme="minorHAnsi" w:hAnsiTheme="minorHAnsi" w:cstheme="minorHAnsi"/>
                <w:color w:val="262626"/>
                <w:sz w:val="22"/>
                <w:szCs w:val="22"/>
                <w:lang w:eastAsia="pl-PL"/>
              </w:rPr>
              <w:t>prowadził do powstania u Zamawiającego obowiązku podatkowego zgodnie z</w:t>
            </w:r>
          </w:p>
          <w:p w14:paraId="0F8AC13D" w14:textId="0589A2F6" w:rsidR="00835B44" w:rsidRPr="0071703A" w:rsidRDefault="00835B44" w:rsidP="001C4A82">
            <w:pPr>
              <w:suppressAutoHyphens w:val="0"/>
              <w:autoSpaceDE w:val="0"/>
              <w:autoSpaceDN w:val="0"/>
              <w:adjustRightInd w:val="0"/>
              <w:jc w:val="both"/>
              <w:rPr>
                <w:rFonts w:asciiTheme="minorHAnsi" w:hAnsiTheme="minorHAnsi" w:cstheme="minorHAnsi"/>
                <w:color w:val="262626"/>
                <w:sz w:val="22"/>
                <w:szCs w:val="22"/>
                <w:lang w:eastAsia="pl-PL"/>
              </w:rPr>
            </w:pPr>
            <w:r w:rsidRPr="0071703A">
              <w:rPr>
                <w:rFonts w:asciiTheme="minorHAnsi" w:hAnsiTheme="minorHAnsi" w:cstheme="minorHAnsi"/>
                <w:color w:val="262626"/>
                <w:sz w:val="22"/>
                <w:szCs w:val="22"/>
                <w:lang w:eastAsia="pl-PL"/>
              </w:rPr>
              <w:t>przepisami ustawy z dnia 11 marca 2004 r. o podatku od towarów i usług (Dz. U. z 20</w:t>
            </w:r>
            <w:r w:rsidR="0064056E" w:rsidRPr="0071703A">
              <w:rPr>
                <w:rFonts w:asciiTheme="minorHAnsi" w:hAnsiTheme="minorHAnsi" w:cstheme="minorHAnsi"/>
                <w:color w:val="262626"/>
                <w:sz w:val="22"/>
                <w:szCs w:val="22"/>
                <w:lang w:eastAsia="pl-PL"/>
              </w:rPr>
              <w:t>2</w:t>
            </w:r>
            <w:r w:rsidR="007C5A2A" w:rsidRPr="0071703A">
              <w:rPr>
                <w:rFonts w:asciiTheme="minorHAnsi" w:hAnsiTheme="minorHAnsi" w:cstheme="minorHAnsi"/>
                <w:color w:val="262626"/>
                <w:sz w:val="22"/>
                <w:szCs w:val="22"/>
                <w:lang w:eastAsia="pl-PL"/>
              </w:rPr>
              <w:t>2</w:t>
            </w:r>
            <w:r w:rsidR="0064056E" w:rsidRPr="0071703A">
              <w:rPr>
                <w:rFonts w:asciiTheme="minorHAnsi" w:hAnsiTheme="minorHAnsi" w:cstheme="minorHAnsi"/>
                <w:color w:val="262626"/>
                <w:sz w:val="22"/>
                <w:szCs w:val="22"/>
                <w:lang w:eastAsia="pl-PL"/>
              </w:rPr>
              <w:t xml:space="preserve"> </w:t>
            </w:r>
            <w:r w:rsidRPr="0071703A">
              <w:rPr>
                <w:rFonts w:asciiTheme="minorHAnsi" w:hAnsiTheme="minorHAnsi" w:cstheme="minorHAnsi"/>
                <w:color w:val="262626"/>
                <w:sz w:val="22"/>
                <w:szCs w:val="22"/>
                <w:lang w:eastAsia="pl-PL"/>
              </w:rPr>
              <w:t xml:space="preserve">r., poz. </w:t>
            </w:r>
            <w:r w:rsidR="007C5A2A" w:rsidRPr="0071703A">
              <w:rPr>
                <w:rFonts w:asciiTheme="minorHAnsi" w:hAnsiTheme="minorHAnsi" w:cstheme="minorHAnsi"/>
                <w:color w:val="262626"/>
                <w:sz w:val="22"/>
                <w:szCs w:val="22"/>
                <w:lang w:eastAsia="pl-PL"/>
              </w:rPr>
              <w:t>931</w:t>
            </w:r>
            <w:r w:rsidRPr="0071703A">
              <w:rPr>
                <w:rFonts w:asciiTheme="minorHAnsi" w:hAnsiTheme="minorHAnsi" w:cstheme="minorHAnsi"/>
                <w:color w:val="262626"/>
                <w:sz w:val="22"/>
                <w:szCs w:val="22"/>
                <w:lang w:eastAsia="pl-PL"/>
              </w:rPr>
              <w:t xml:space="preserve"> ze zm.)</w:t>
            </w:r>
          </w:p>
          <w:p w14:paraId="0C3D6633" w14:textId="77777777" w:rsidR="007C5A2A" w:rsidRPr="0071703A" w:rsidRDefault="007C5A2A" w:rsidP="001C4A82">
            <w:pPr>
              <w:suppressAutoHyphens w:val="0"/>
              <w:autoSpaceDE w:val="0"/>
              <w:autoSpaceDN w:val="0"/>
              <w:adjustRightInd w:val="0"/>
              <w:jc w:val="both"/>
              <w:rPr>
                <w:rFonts w:asciiTheme="minorHAnsi" w:hAnsiTheme="minorHAnsi" w:cstheme="minorHAnsi"/>
                <w:color w:val="262626"/>
                <w:sz w:val="22"/>
                <w:szCs w:val="22"/>
                <w:lang w:eastAsia="pl-PL"/>
              </w:rPr>
            </w:pPr>
          </w:p>
          <w:p w14:paraId="59240CD6" w14:textId="77777777" w:rsidR="00835B44" w:rsidRPr="0071703A" w:rsidRDefault="00835B44" w:rsidP="001C4A82">
            <w:pPr>
              <w:suppressAutoHyphens w:val="0"/>
              <w:autoSpaceDE w:val="0"/>
              <w:autoSpaceDN w:val="0"/>
              <w:adjustRightInd w:val="0"/>
              <w:jc w:val="both"/>
              <w:rPr>
                <w:rFonts w:asciiTheme="minorHAnsi" w:hAnsiTheme="minorHAnsi" w:cstheme="minorHAnsi"/>
                <w:color w:val="262626"/>
                <w:sz w:val="22"/>
                <w:szCs w:val="22"/>
                <w:lang w:eastAsia="pl-PL"/>
              </w:rPr>
            </w:pPr>
            <w:r w:rsidRPr="0071703A">
              <w:rPr>
                <w:rFonts w:asciiTheme="minorHAnsi" w:hAnsiTheme="minorHAnsi" w:cstheme="minorHAnsi"/>
                <w:color w:val="262626"/>
                <w:sz w:val="22"/>
                <w:szCs w:val="22"/>
                <w:lang w:eastAsia="pl-PL"/>
              </w:rPr>
              <w:t xml:space="preserve">□ </w:t>
            </w:r>
            <w:r w:rsidRPr="0071703A">
              <w:rPr>
                <w:rFonts w:asciiTheme="minorHAnsi" w:hAnsiTheme="minorHAnsi" w:cstheme="minorHAnsi"/>
                <w:b/>
                <w:bCs/>
                <w:color w:val="262626"/>
                <w:sz w:val="22"/>
                <w:szCs w:val="22"/>
                <w:lang w:eastAsia="pl-PL"/>
              </w:rPr>
              <w:t xml:space="preserve">będzie </w:t>
            </w:r>
            <w:r w:rsidRPr="0071703A">
              <w:rPr>
                <w:rFonts w:asciiTheme="minorHAnsi" w:hAnsiTheme="minorHAnsi" w:cstheme="minorHAnsi"/>
                <w:color w:val="262626"/>
                <w:sz w:val="22"/>
                <w:szCs w:val="22"/>
                <w:lang w:eastAsia="pl-PL"/>
              </w:rPr>
              <w:t>prowadził do powstania u Zamawiającego obowiązku podatkowego zgodnie z przepisami</w:t>
            </w:r>
          </w:p>
          <w:p w14:paraId="570D591D" w14:textId="151C9B97" w:rsidR="00835B44" w:rsidRPr="0071703A" w:rsidRDefault="00835B44" w:rsidP="001C4A82">
            <w:pPr>
              <w:suppressAutoHyphens w:val="0"/>
              <w:autoSpaceDE w:val="0"/>
              <w:autoSpaceDN w:val="0"/>
              <w:adjustRightInd w:val="0"/>
              <w:jc w:val="both"/>
              <w:rPr>
                <w:rFonts w:asciiTheme="minorHAnsi" w:hAnsiTheme="minorHAnsi" w:cstheme="minorHAnsi"/>
                <w:color w:val="262626"/>
                <w:sz w:val="22"/>
                <w:szCs w:val="22"/>
                <w:lang w:eastAsia="pl-PL"/>
              </w:rPr>
            </w:pPr>
            <w:r w:rsidRPr="0071703A">
              <w:rPr>
                <w:rFonts w:asciiTheme="minorHAnsi" w:hAnsiTheme="minorHAnsi" w:cstheme="minorHAnsi"/>
                <w:color w:val="262626"/>
                <w:sz w:val="22"/>
                <w:szCs w:val="22"/>
                <w:lang w:eastAsia="pl-PL"/>
              </w:rPr>
              <w:t>ustawy z dnia 11 marca 2004 r. o podatku od towarów i usług (Dz. U. z 20</w:t>
            </w:r>
            <w:r w:rsidR="0064056E" w:rsidRPr="0071703A">
              <w:rPr>
                <w:rFonts w:asciiTheme="minorHAnsi" w:hAnsiTheme="minorHAnsi" w:cstheme="minorHAnsi"/>
                <w:color w:val="262626"/>
                <w:sz w:val="22"/>
                <w:szCs w:val="22"/>
                <w:lang w:eastAsia="pl-PL"/>
              </w:rPr>
              <w:t>2</w:t>
            </w:r>
            <w:r w:rsidR="007C5A2A" w:rsidRPr="0071703A">
              <w:rPr>
                <w:rFonts w:asciiTheme="minorHAnsi" w:hAnsiTheme="minorHAnsi" w:cstheme="minorHAnsi"/>
                <w:color w:val="262626"/>
                <w:sz w:val="22"/>
                <w:szCs w:val="22"/>
                <w:lang w:eastAsia="pl-PL"/>
              </w:rPr>
              <w:t>2</w:t>
            </w:r>
            <w:r w:rsidRPr="0071703A">
              <w:rPr>
                <w:rFonts w:asciiTheme="minorHAnsi" w:hAnsiTheme="minorHAnsi" w:cstheme="minorHAnsi"/>
                <w:color w:val="262626"/>
                <w:sz w:val="22"/>
                <w:szCs w:val="22"/>
                <w:lang w:eastAsia="pl-PL"/>
              </w:rPr>
              <w:t xml:space="preserve"> r., poz. </w:t>
            </w:r>
            <w:r w:rsidR="007C5A2A" w:rsidRPr="0071703A">
              <w:rPr>
                <w:rFonts w:asciiTheme="minorHAnsi" w:hAnsiTheme="minorHAnsi" w:cstheme="minorHAnsi"/>
                <w:color w:val="262626"/>
                <w:sz w:val="22"/>
                <w:szCs w:val="22"/>
                <w:lang w:eastAsia="pl-PL"/>
              </w:rPr>
              <w:t>931</w:t>
            </w:r>
            <w:r w:rsidRPr="0071703A">
              <w:rPr>
                <w:rFonts w:asciiTheme="minorHAnsi" w:hAnsiTheme="minorHAnsi" w:cstheme="minorHAnsi"/>
                <w:color w:val="262626"/>
                <w:sz w:val="22"/>
                <w:szCs w:val="22"/>
                <w:lang w:eastAsia="pl-PL"/>
              </w:rPr>
              <w:t>, ze zm.)</w:t>
            </w:r>
          </w:p>
          <w:p w14:paraId="3620928A" w14:textId="6D7F9633" w:rsidR="00835B44" w:rsidRDefault="00835B44" w:rsidP="001C4A82">
            <w:pPr>
              <w:suppressAutoHyphens w:val="0"/>
              <w:autoSpaceDE w:val="0"/>
              <w:autoSpaceDN w:val="0"/>
              <w:adjustRightInd w:val="0"/>
              <w:jc w:val="both"/>
              <w:rPr>
                <w:rFonts w:asciiTheme="minorHAnsi" w:hAnsiTheme="minorHAnsi" w:cstheme="minorHAnsi"/>
                <w:color w:val="262626"/>
                <w:sz w:val="22"/>
                <w:szCs w:val="22"/>
                <w:lang w:eastAsia="pl-PL"/>
              </w:rPr>
            </w:pPr>
            <w:r w:rsidRPr="0071703A">
              <w:rPr>
                <w:rFonts w:asciiTheme="minorHAnsi" w:hAnsiTheme="minorHAnsi" w:cstheme="minorHAnsi"/>
                <w:color w:val="262626"/>
                <w:sz w:val="22"/>
                <w:szCs w:val="22"/>
                <w:lang w:eastAsia="pl-PL"/>
              </w:rPr>
              <w:t>jednocześnie wskazujemy nazwy (rodzaj) towaru lub usługi, których dostawa lub świadczenie będzie prowadzić do jego powstania</w:t>
            </w:r>
            <w:r w:rsidR="00112637">
              <w:rPr>
                <w:rFonts w:asciiTheme="minorHAnsi" w:hAnsiTheme="minorHAnsi" w:cstheme="minorHAnsi"/>
                <w:color w:val="262626"/>
                <w:sz w:val="22"/>
                <w:szCs w:val="22"/>
                <w:lang w:eastAsia="pl-PL"/>
              </w:rPr>
              <w:t>:</w:t>
            </w:r>
          </w:p>
          <w:p w14:paraId="52B21564" w14:textId="14EB88B4" w:rsidR="00112637" w:rsidRDefault="00112637" w:rsidP="001C4A82">
            <w:pPr>
              <w:suppressAutoHyphens w:val="0"/>
              <w:autoSpaceDE w:val="0"/>
              <w:autoSpaceDN w:val="0"/>
              <w:adjustRightInd w:val="0"/>
              <w:jc w:val="both"/>
              <w:rPr>
                <w:rFonts w:asciiTheme="minorHAnsi" w:hAnsiTheme="minorHAnsi" w:cstheme="minorHAnsi"/>
                <w:color w:val="262626"/>
                <w:sz w:val="22"/>
                <w:szCs w:val="22"/>
                <w:lang w:eastAsia="pl-PL"/>
              </w:rPr>
            </w:pPr>
          </w:p>
          <w:p w14:paraId="2AE82008" w14:textId="77777777" w:rsidR="00112637" w:rsidRPr="0071703A" w:rsidRDefault="00112637" w:rsidP="001C4A82">
            <w:pPr>
              <w:suppressAutoHyphens w:val="0"/>
              <w:autoSpaceDE w:val="0"/>
              <w:autoSpaceDN w:val="0"/>
              <w:adjustRightInd w:val="0"/>
              <w:jc w:val="both"/>
              <w:rPr>
                <w:rFonts w:asciiTheme="minorHAnsi" w:hAnsiTheme="minorHAnsi" w:cstheme="minorHAnsi"/>
                <w:color w:val="262626"/>
                <w:sz w:val="22"/>
                <w:szCs w:val="22"/>
                <w:lang w:eastAsia="pl-PL"/>
              </w:rPr>
            </w:pPr>
          </w:p>
          <w:p w14:paraId="1AA28C48" w14:textId="5A601432" w:rsidR="00835B44" w:rsidRPr="0071703A" w:rsidRDefault="00835B44" w:rsidP="001C4A82">
            <w:pPr>
              <w:suppressAutoHyphens w:val="0"/>
              <w:autoSpaceDE w:val="0"/>
              <w:autoSpaceDN w:val="0"/>
              <w:adjustRightInd w:val="0"/>
              <w:rPr>
                <w:rFonts w:asciiTheme="minorHAnsi" w:hAnsiTheme="minorHAnsi" w:cstheme="minorHAnsi"/>
                <w:color w:val="262626"/>
                <w:sz w:val="22"/>
                <w:szCs w:val="22"/>
                <w:lang w:eastAsia="pl-PL"/>
              </w:rPr>
            </w:pPr>
            <w:r w:rsidRPr="0071703A">
              <w:rPr>
                <w:rFonts w:asciiTheme="minorHAnsi" w:hAnsiTheme="minorHAnsi" w:cstheme="minorHAnsi"/>
                <w:color w:val="262626"/>
                <w:sz w:val="22"/>
                <w:szCs w:val="22"/>
                <w:lang w:eastAsia="pl-PL"/>
              </w:rPr>
              <w:lastRenderedPageBreak/>
              <w:t>_________________________________________________________________________________________</w:t>
            </w:r>
          </w:p>
          <w:p w14:paraId="4E1D8EB0" w14:textId="497AA417" w:rsidR="00835B44" w:rsidRPr="0071703A" w:rsidRDefault="00835B44" w:rsidP="001C4A82">
            <w:pPr>
              <w:suppressAutoHyphens w:val="0"/>
              <w:autoSpaceDE w:val="0"/>
              <w:autoSpaceDN w:val="0"/>
              <w:adjustRightInd w:val="0"/>
              <w:rPr>
                <w:rFonts w:asciiTheme="minorHAnsi" w:hAnsiTheme="minorHAnsi" w:cstheme="minorHAnsi"/>
                <w:color w:val="262626"/>
                <w:sz w:val="22"/>
                <w:szCs w:val="22"/>
                <w:lang w:eastAsia="pl-PL"/>
              </w:rPr>
            </w:pPr>
            <w:r w:rsidRPr="0071703A">
              <w:rPr>
                <w:rFonts w:asciiTheme="minorHAnsi" w:hAnsiTheme="minorHAnsi" w:cstheme="minorHAnsi"/>
                <w:color w:val="262626"/>
                <w:sz w:val="22"/>
                <w:szCs w:val="22"/>
                <w:lang w:eastAsia="pl-PL"/>
              </w:rPr>
              <w:t>_________________________________________________________________________________________</w:t>
            </w:r>
          </w:p>
          <w:p w14:paraId="5EF7CE0D" w14:textId="77777777" w:rsidR="00835B44" w:rsidRPr="0071703A" w:rsidRDefault="00835B44" w:rsidP="001C4A82">
            <w:pPr>
              <w:suppressAutoHyphens w:val="0"/>
              <w:autoSpaceDE w:val="0"/>
              <w:autoSpaceDN w:val="0"/>
              <w:adjustRightInd w:val="0"/>
              <w:rPr>
                <w:rFonts w:asciiTheme="minorHAnsi" w:hAnsiTheme="minorHAnsi" w:cstheme="minorHAnsi"/>
                <w:color w:val="262626"/>
                <w:sz w:val="22"/>
                <w:szCs w:val="22"/>
                <w:lang w:eastAsia="pl-PL"/>
              </w:rPr>
            </w:pPr>
            <w:r w:rsidRPr="0071703A">
              <w:rPr>
                <w:rFonts w:asciiTheme="minorHAnsi" w:hAnsiTheme="minorHAnsi" w:cstheme="minorHAnsi"/>
                <w:b/>
                <w:bCs/>
                <w:color w:val="262626"/>
                <w:sz w:val="22"/>
                <w:szCs w:val="22"/>
                <w:lang w:eastAsia="pl-PL"/>
              </w:rPr>
              <w:t>wraz z określeniem ich wartości __________________________ zł bez kwoty podatku.</w:t>
            </w:r>
          </w:p>
        </w:tc>
      </w:tr>
    </w:tbl>
    <w:p w14:paraId="6BBD58D7" w14:textId="77777777" w:rsidR="00F76127" w:rsidRPr="0071703A" w:rsidRDefault="00F76127" w:rsidP="00835B44">
      <w:pPr>
        <w:autoSpaceDE w:val="0"/>
        <w:autoSpaceDN w:val="0"/>
        <w:adjustRightInd w:val="0"/>
        <w:rPr>
          <w:rFonts w:asciiTheme="minorHAnsi" w:hAnsiTheme="minorHAnsi" w:cstheme="minorHAnsi"/>
          <w:color w:val="0D0D0D"/>
          <w:sz w:val="22"/>
          <w:szCs w:val="22"/>
        </w:rPr>
      </w:pPr>
    </w:p>
    <w:tbl>
      <w:tblPr>
        <w:tblW w:w="9923" w:type="dxa"/>
        <w:tblInd w:w="134" w:type="dxa"/>
        <w:tblLayout w:type="fixed"/>
        <w:tblLook w:val="0000" w:firstRow="0" w:lastRow="0" w:firstColumn="0" w:lastColumn="0" w:noHBand="0" w:noVBand="0"/>
      </w:tblPr>
      <w:tblGrid>
        <w:gridCol w:w="9923"/>
      </w:tblGrid>
      <w:tr w:rsidR="00835B44" w:rsidRPr="0071703A" w14:paraId="061B2D41" w14:textId="77777777" w:rsidTr="00014F91">
        <w:tc>
          <w:tcPr>
            <w:tcW w:w="9923" w:type="dxa"/>
            <w:tcBorders>
              <w:top w:val="single" w:sz="6" w:space="0" w:color="auto"/>
              <w:left w:val="single" w:sz="6" w:space="0" w:color="auto"/>
              <w:bottom w:val="single" w:sz="6" w:space="0" w:color="auto"/>
              <w:right w:val="single" w:sz="6" w:space="0" w:color="auto"/>
            </w:tcBorders>
          </w:tcPr>
          <w:p w14:paraId="786AF81B" w14:textId="6C098FE6" w:rsidR="00835B44" w:rsidRPr="0071703A" w:rsidRDefault="00A20B55" w:rsidP="001C4A82">
            <w:pPr>
              <w:autoSpaceDE w:val="0"/>
              <w:autoSpaceDN w:val="0"/>
              <w:adjustRightInd w:val="0"/>
              <w:spacing w:line="360" w:lineRule="auto"/>
              <w:rPr>
                <w:rFonts w:asciiTheme="minorHAnsi" w:hAnsiTheme="minorHAnsi" w:cstheme="minorHAnsi"/>
                <w:bCs/>
                <w:color w:val="0D0D0D"/>
                <w:sz w:val="22"/>
                <w:szCs w:val="22"/>
              </w:rPr>
            </w:pPr>
            <w:r>
              <w:rPr>
                <w:rFonts w:asciiTheme="minorHAnsi" w:hAnsiTheme="minorHAnsi" w:cstheme="minorHAnsi"/>
                <w:b/>
                <w:color w:val="0D0D0D"/>
                <w:sz w:val="22"/>
                <w:szCs w:val="22"/>
              </w:rPr>
              <w:t>9</w:t>
            </w:r>
            <w:r w:rsidR="00835B44" w:rsidRPr="0071703A">
              <w:rPr>
                <w:rFonts w:asciiTheme="minorHAnsi" w:hAnsiTheme="minorHAnsi" w:cstheme="minorHAnsi"/>
                <w:b/>
                <w:bCs/>
                <w:color w:val="0D0D0D"/>
                <w:sz w:val="22"/>
                <w:szCs w:val="22"/>
              </w:rPr>
              <w:t>)</w:t>
            </w:r>
            <w:r w:rsidR="00835B44" w:rsidRPr="0071703A">
              <w:rPr>
                <w:rFonts w:asciiTheme="minorHAnsi" w:hAnsiTheme="minorHAnsi" w:cstheme="minorHAnsi"/>
                <w:bCs/>
                <w:color w:val="0D0D0D"/>
                <w:sz w:val="22"/>
                <w:szCs w:val="22"/>
              </w:rPr>
              <w:t xml:space="preserve">  </w:t>
            </w:r>
            <w:r w:rsidR="00D036A1" w:rsidRPr="0071703A">
              <w:rPr>
                <w:rFonts w:asciiTheme="minorHAnsi" w:hAnsiTheme="minorHAnsi" w:cstheme="minorHAnsi"/>
                <w:b/>
                <w:color w:val="262626"/>
                <w:sz w:val="22"/>
                <w:szCs w:val="22"/>
              </w:rPr>
              <w:t>PROJEKT</w:t>
            </w:r>
            <w:r w:rsidR="00835B44" w:rsidRPr="0071703A">
              <w:rPr>
                <w:rFonts w:asciiTheme="minorHAnsi" w:hAnsiTheme="minorHAnsi" w:cstheme="minorHAnsi"/>
                <w:b/>
                <w:color w:val="262626"/>
                <w:sz w:val="22"/>
                <w:szCs w:val="22"/>
              </w:rPr>
              <w:t xml:space="preserve"> UMOWY</w:t>
            </w:r>
            <w:r w:rsidR="00835B44" w:rsidRPr="0071703A">
              <w:rPr>
                <w:rFonts w:asciiTheme="minorHAnsi" w:hAnsiTheme="minorHAnsi" w:cstheme="minorHAnsi"/>
                <w:bCs/>
                <w:color w:val="262626"/>
                <w:sz w:val="22"/>
                <w:szCs w:val="22"/>
              </w:rPr>
              <w:t xml:space="preserve"> </w:t>
            </w:r>
          </w:p>
          <w:p w14:paraId="3ABD2AAE" w14:textId="79B722CC" w:rsidR="00835B44" w:rsidRPr="0071703A" w:rsidRDefault="00835B44" w:rsidP="001C4A82">
            <w:pPr>
              <w:autoSpaceDE w:val="0"/>
              <w:autoSpaceDN w:val="0"/>
              <w:adjustRightInd w:val="0"/>
              <w:spacing w:line="360" w:lineRule="auto"/>
              <w:rPr>
                <w:rFonts w:asciiTheme="minorHAnsi" w:hAnsiTheme="minorHAnsi" w:cstheme="minorHAnsi"/>
                <w:color w:val="0D0D0D"/>
                <w:sz w:val="22"/>
                <w:szCs w:val="22"/>
              </w:rPr>
            </w:pPr>
            <w:r w:rsidRPr="0071703A">
              <w:rPr>
                <w:rFonts w:asciiTheme="minorHAnsi" w:hAnsiTheme="minorHAnsi" w:cstheme="minorHAnsi"/>
                <w:bCs/>
                <w:color w:val="262626"/>
                <w:sz w:val="22"/>
                <w:szCs w:val="22"/>
              </w:rPr>
              <w:t xml:space="preserve">stanowiący załącznik nr 3 do </w:t>
            </w:r>
            <w:r w:rsidRPr="0071703A">
              <w:rPr>
                <w:rFonts w:asciiTheme="minorHAnsi" w:hAnsiTheme="minorHAnsi" w:cstheme="minorHAnsi"/>
                <w:color w:val="0D0D0D"/>
                <w:sz w:val="22"/>
                <w:szCs w:val="22"/>
              </w:rPr>
              <w:t>SWZ</w:t>
            </w:r>
            <w:r w:rsidRPr="0071703A">
              <w:rPr>
                <w:rFonts w:asciiTheme="minorHAnsi" w:hAnsiTheme="minorHAnsi" w:cstheme="minorHAnsi"/>
                <w:bCs/>
                <w:color w:val="262626"/>
                <w:sz w:val="22"/>
                <w:szCs w:val="22"/>
              </w:rPr>
              <w:t xml:space="preserve"> p</w:t>
            </w:r>
            <w:r w:rsidRPr="0071703A">
              <w:rPr>
                <w:rFonts w:asciiTheme="minorHAnsi" w:hAnsiTheme="minorHAnsi" w:cstheme="minorHAnsi"/>
                <w:bCs/>
                <w:color w:val="0D0D0D"/>
                <w:sz w:val="22"/>
                <w:szCs w:val="22"/>
              </w:rPr>
              <w:t>rzyjmujemy bez zastrzeżeń oraz zobowiązujemy się do zawarcia pisemnej umowy w terminie i miejscu wskazanym przez Zamawiającego.</w:t>
            </w:r>
            <w:r w:rsidRPr="0071703A">
              <w:rPr>
                <w:rFonts w:asciiTheme="minorHAnsi" w:hAnsiTheme="minorHAnsi" w:cstheme="minorHAnsi"/>
                <w:color w:val="0D0D0D"/>
                <w:sz w:val="22"/>
                <w:szCs w:val="22"/>
              </w:rPr>
              <w:t xml:space="preserve">    </w:t>
            </w:r>
          </w:p>
        </w:tc>
      </w:tr>
      <w:tr w:rsidR="00835B44" w:rsidRPr="0071703A" w14:paraId="0D7FC275" w14:textId="77777777" w:rsidTr="00014F91">
        <w:tc>
          <w:tcPr>
            <w:tcW w:w="9923" w:type="dxa"/>
            <w:tcBorders>
              <w:top w:val="single" w:sz="6" w:space="0" w:color="auto"/>
              <w:left w:val="single" w:sz="6" w:space="0" w:color="auto"/>
              <w:bottom w:val="single" w:sz="6" w:space="0" w:color="auto"/>
              <w:right w:val="single" w:sz="6" w:space="0" w:color="auto"/>
            </w:tcBorders>
          </w:tcPr>
          <w:p w14:paraId="5BA3DA7F" w14:textId="19884D44" w:rsidR="00835B44" w:rsidRPr="0071703A" w:rsidRDefault="00835B44" w:rsidP="001C4A82">
            <w:pPr>
              <w:autoSpaceDE w:val="0"/>
              <w:autoSpaceDN w:val="0"/>
              <w:adjustRightInd w:val="0"/>
              <w:spacing w:line="360" w:lineRule="auto"/>
              <w:rPr>
                <w:rFonts w:asciiTheme="minorHAnsi" w:hAnsiTheme="minorHAnsi" w:cstheme="minorHAnsi"/>
                <w:b/>
                <w:color w:val="0D0D0D"/>
                <w:sz w:val="22"/>
                <w:szCs w:val="22"/>
              </w:rPr>
            </w:pPr>
            <w:r w:rsidRPr="0071703A">
              <w:rPr>
                <w:rFonts w:asciiTheme="minorHAnsi" w:hAnsiTheme="minorHAnsi" w:cstheme="minorHAnsi"/>
                <w:b/>
                <w:color w:val="0D0D0D"/>
                <w:sz w:val="22"/>
                <w:szCs w:val="22"/>
              </w:rPr>
              <w:t>1</w:t>
            </w:r>
            <w:r w:rsidR="00A20B55">
              <w:rPr>
                <w:rFonts w:asciiTheme="minorHAnsi" w:hAnsiTheme="minorHAnsi" w:cstheme="minorHAnsi"/>
                <w:b/>
                <w:color w:val="0D0D0D"/>
                <w:sz w:val="22"/>
                <w:szCs w:val="22"/>
              </w:rPr>
              <w:t>0</w:t>
            </w:r>
            <w:r w:rsidRPr="0071703A">
              <w:rPr>
                <w:rFonts w:asciiTheme="minorHAnsi" w:hAnsiTheme="minorHAnsi" w:cstheme="minorHAnsi"/>
                <w:b/>
                <w:color w:val="0D0D0D"/>
                <w:sz w:val="22"/>
                <w:szCs w:val="22"/>
              </w:rPr>
              <w:t>) OSOBĄ wyznaczoną do kontaktu w czasie realizacji umowy będzie:</w:t>
            </w:r>
          </w:p>
          <w:p w14:paraId="09508155" w14:textId="40A03180" w:rsidR="005054B8" w:rsidRPr="0071703A" w:rsidRDefault="00835B44" w:rsidP="001C4A82">
            <w:pPr>
              <w:autoSpaceDE w:val="0"/>
              <w:autoSpaceDN w:val="0"/>
              <w:adjustRightInd w:val="0"/>
              <w:spacing w:line="360" w:lineRule="auto"/>
              <w:rPr>
                <w:rFonts w:asciiTheme="minorHAnsi" w:hAnsiTheme="minorHAnsi" w:cstheme="minorHAnsi"/>
                <w:color w:val="262626"/>
                <w:sz w:val="22"/>
                <w:szCs w:val="22"/>
                <w:lang w:eastAsia="pl-PL"/>
              </w:rPr>
            </w:pPr>
            <w:r w:rsidRPr="0071703A">
              <w:rPr>
                <w:rFonts w:asciiTheme="minorHAnsi" w:hAnsiTheme="minorHAnsi" w:cstheme="minorHAnsi"/>
                <w:b/>
                <w:color w:val="0D0D0D"/>
                <w:sz w:val="22"/>
                <w:szCs w:val="22"/>
              </w:rPr>
              <w:t xml:space="preserve"> </w:t>
            </w:r>
            <w:r w:rsidRPr="0071703A">
              <w:rPr>
                <w:rFonts w:asciiTheme="minorHAnsi" w:hAnsiTheme="minorHAnsi" w:cstheme="minorHAnsi"/>
                <w:color w:val="262626"/>
                <w:sz w:val="22"/>
                <w:szCs w:val="22"/>
                <w:lang w:eastAsia="pl-PL"/>
              </w:rPr>
              <w:t>_________________________</w:t>
            </w:r>
            <w:r w:rsidRPr="0071703A">
              <w:rPr>
                <w:rFonts w:asciiTheme="minorHAnsi" w:hAnsiTheme="minorHAnsi" w:cstheme="minorHAnsi"/>
                <w:b/>
                <w:color w:val="0D0D0D"/>
                <w:sz w:val="22"/>
                <w:szCs w:val="22"/>
              </w:rPr>
              <w:t xml:space="preserve"> </w:t>
            </w:r>
            <w:r w:rsidRPr="0071703A">
              <w:rPr>
                <w:rFonts w:asciiTheme="minorHAnsi" w:hAnsiTheme="minorHAnsi" w:cstheme="minorHAnsi"/>
                <w:color w:val="262626"/>
                <w:sz w:val="22"/>
                <w:szCs w:val="22"/>
                <w:lang w:eastAsia="pl-PL"/>
              </w:rPr>
              <w:t>_________________________</w:t>
            </w:r>
            <w:proofErr w:type="spellStart"/>
            <w:r w:rsidR="005054B8" w:rsidRPr="0071703A">
              <w:rPr>
                <w:rFonts w:asciiTheme="minorHAnsi" w:hAnsiTheme="minorHAnsi" w:cstheme="minorHAnsi"/>
                <w:color w:val="262626"/>
                <w:sz w:val="22"/>
                <w:szCs w:val="22"/>
                <w:lang w:eastAsia="pl-PL"/>
              </w:rPr>
              <w:t>tel</w:t>
            </w:r>
            <w:proofErr w:type="spellEnd"/>
            <w:r w:rsidR="005054B8" w:rsidRPr="0071703A">
              <w:rPr>
                <w:rFonts w:asciiTheme="minorHAnsi" w:hAnsiTheme="minorHAnsi" w:cstheme="minorHAnsi"/>
                <w:color w:val="262626"/>
                <w:sz w:val="22"/>
                <w:szCs w:val="22"/>
                <w:lang w:eastAsia="pl-PL"/>
              </w:rPr>
              <w:t>: __________________________________</w:t>
            </w:r>
          </w:p>
          <w:p w14:paraId="380229B5" w14:textId="0A112296" w:rsidR="00835B44" w:rsidRPr="0071703A" w:rsidRDefault="005054B8" w:rsidP="001C4A82">
            <w:pPr>
              <w:autoSpaceDE w:val="0"/>
              <w:autoSpaceDN w:val="0"/>
              <w:adjustRightInd w:val="0"/>
              <w:spacing w:line="360" w:lineRule="auto"/>
              <w:rPr>
                <w:rFonts w:asciiTheme="minorHAnsi" w:hAnsiTheme="minorHAnsi" w:cstheme="minorHAnsi"/>
                <w:color w:val="262626"/>
                <w:sz w:val="22"/>
                <w:szCs w:val="22"/>
                <w:u w:val="single"/>
                <w:lang w:eastAsia="pl-PL"/>
              </w:rPr>
            </w:pPr>
            <w:r w:rsidRPr="0071703A">
              <w:rPr>
                <w:rFonts w:asciiTheme="minorHAnsi" w:hAnsiTheme="minorHAnsi" w:cstheme="minorHAnsi"/>
                <w:color w:val="262626"/>
                <w:sz w:val="22"/>
                <w:szCs w:val="22"/>
                <w:lang w:eastAsia="pl-PL"/>
              </w:rPr>
              <w:t>e-mail: ____________________________________________________</w:t>
            </w:r>
          </w:p>
          <w:p w14:paraId="4606C9FD" w14:textId="77777777" w:rsidR="00835B44" w:rsidRPr="0071703A" w:rsidRDefault="00835B44" w:rsidP="001C4A82">
            <w:pPr>
              <w:autoSpaceDE w:val="0"/>
              <w:autoSpaceDN w:val="0"/>
              <w:adjustRightInd w:val="0"/>
              <w:spacing w:line="276" w:lineRule="auto"/>
              <w:rPr>
                <w:rFonts w:asciiTheme="minorHAnsi" w:hAnsiTheme="minorHAnsi" w:cstheme="minorHAnsi"/>
                <w:sz w:val="22"/>
                <w:szCs w:val="22"/>
              </w:rPr>
            </w:pPr>
          </w:p>
        </w:tc>
      </w:tr>
      <w:tr w:rsidR="00D43A84" w:rsidRPr="0071703A" w14:paraId="5CF2050B" w14:textId="77777777" w:rsidTr="00014F91">
        <w:tc>
          <w:tcPr>
            <w:tcW w:w="9923" w:type="dxa"/>
            <w:tcBorders>
              <w:top w:val="single" w:sz="6" w:space="0" w:color="auto"/>
              <w:left w:val="single" w:sz="6" w:space="0" w:color="auto"/>
              <w:bottom w:val="single" w:sz="6" w:space="0" w:color="auto"/>
              <w:right w:val="single" w:sz="6" w:space="0" w:color="auto"/>
            </w:tcBorders>
          </w:tcPr>
          <w:p w14:paraId="25667E79" w14:textId="7781A63C" w:rsidR="004D0429" w:rsidRPr="0071703A" w:rsidRDefault="004D0429" w:rsidP="004D0429">
            <w:pPr>
              <w:autoSpaceDE w:val="0"/>
              <w:autoSpaceDN w:val="0"/>
              <w:adjustRightInd w:val="0"/>
              <w:spacing w:line="276" w:lineRule="auto"/>
              <w:rPr>
                <w:rFonts w:asciiTheme="minorHAnsi" w:hAnsiTheme="minorHAnsi" w:cstheme="minorHAnsi"/>
                <w:bCs/>
                <w:sz w:val="22"/>
                <w:szCs w:val="22"/>
              </w:rPr>
            </w:pPr>
            <w:r w:rsidRPr="0071703A">
              <w:rPr>
                <w:rFonts w:asciiTheme="minorHAnsi" w:hAnsiTheme="minorHAnsi" w:cstheme="minorHAnsi"/>
                <w:b/>
                <w:sz w:val="22"/>
                <w:szCs w:val="22"/>
              </w:rPr>
              <w:t>1</w:t>
            </w:r>
            <w:r w:rsidR="00A20B55">
              <w:rPr>
                <w:rFonts w:asciiTheme="minorHAnsi" w:hAnsiTheme="minorHAnsi" w:cstheme="minorHAnsi"/>
                <w:b/>
                <w:sz w:val="22"/>
                <w:szCs w:val="22"/>
              </w:rPr>
              <w:t>1</w:t>
            </w:r>
            <w:r w:rsidRPr="0071703A">
              <w:rPr>
                <w:rFonts w:asciiTheme="minorHAnsi" w:hAnsiTheme="minorHAnsi" w:cstheme="minorHAnsi"/>
                <w:b/>
                <w:sz w:val="22"/>
                <w:szCs w:val="22"/>
              </w:rPr>
              <w:t xml:space="preserve">) Zgłoszenie usterek/uwag </w:t>
            </w:r>
            <w:r w:rsidRPr="0071703A">
              <w:rPr>
                <w:rFonts w:asciiTheme="minorHAnsi" w:hAnsiTheme="minorHAnsi" w:cstheme="minorHAnsi"/>
                <w:bCs/>
                <w:sz w:val="22"/>
                <w:szCs w:val="22"/>
              </w:rPr>
              <w:t>będzie przyjmowane:</w:t>
            </w:r>
          </w:p>
          <w:p w14:paraId="086387AE" w14:textId="77777777" w:rsidR="004D0429" w:rsidRPr="0071703A" w:rsidRDefault="004D0429" w:rsidP="004D0429">
            <w:pPr>
              <w:autoSpaceDE w:val="0"/>
              <w:autoSpaceDN w:val="0"/>
              <w:adjustRightInd w:val="0"/>
              <w:spacing w:line="276" w:lineRule="auto"/>
              <w:rPr>
                <w:rFonts w:asciiTheme="minorHAnsi" w:hAnsiTheme="minorHAnsi" w:cstheme="minorHAnsi"/>
                <w:bCs/>
                <w:sz w:val="22"/>
                <w:szCs w:val="22"/>
              </w:rPr>
            </w:pPr>
          </w:p>
          <w:p w14:paraId="5EB7AE28" w14:textId="5A0626F1" w:rsidR="004D0429" w:rsidRPr="0071703A" w:rsidRDefault="004D0429" w:rsidP="004D0429">
            <w:pPr>
              <w:autoSpaceDE w:val="0"/>
              <w:autoSpaceDN w:val="0"/>
              <w:adjustRightInd w:val="0"/>
              <w:spacing w:line="276" w:lineRule="auto"/>
              <w:rPr>
                <w:rFonts w:asciiTheme="minorHAnsi" w:hAnsiTheme="minorHAnsi" w:cstheme="minorHAnsi"/>
                <w:bCs/>
                <w:sz w:val="22"/>
                <w:szCs w:val="22"/>
              </w:rPr>
            </w:pPr>
            <w:r w:rsidRPr="0071703A">
              <w:rPr>
                <w:rFonts w:asciiTheme="minorHAnsi" w:hAnsiTheme="minorHAnsi" w:cstheme="minorHAnsi"/>
                <w:bCs/>
                <w:sz w:val="22"/>
                <w:szCs w:val="22"/>
              </w:rPr>
              <w:t>telefonicznie, na nr telefonu: ____________________________________________;</w:t>
            </w:r>
          </w:p>
          <w:p w14:paraId="792920BE" w14:textId="660778B6" w:rsidR="00D43A84" w:rsidRPr="0071703A" w:rsidRDefault="004D0429" w:rsidP="004D0429">
            <w:pPr>
              <w:autoSpaceDE w:val="0"/>
              <w:autoSpaceDN w:val="0"/>
              <w:adjustRightInd w:val="0"/>
              <w:spacing w:line="276" w:lineRule="auto"/>
              <w:rPr>
                <w:rFonts w:asciiTheme="minorHAnsi" w:hAnsiTheme="minorHAnsi" w:cstheme="minorHAnsi"/>
                <w:sz w:val="22"/>
                <w:szCs w:val="22"/>
                <w:lang w:eastAsia="pl-PL"/>
              </w:rPr>
            </w:pPr>
            <w:r w:rsidRPr="0071703A">
              <w:rPr>
                <w:rFonts w:asciiTheme="minorHAnsi" w:hAnsiTheme="minorHAnsi" w:cstheme="minorHAnsi"/>
                <w:bCs/>
                <w:sz w:val="22"/>
                <w:szCs w:val="22"/>
              </w:rPr>
              <w:t>bądź na adres e-mail:</w:t>
            </w:r>
            <w:r w:rsidRPr="0071703A">
              <w:rPr>
                <w:rFonts w:asciiTheme="minorHAnsi" w:hAnsiTheme="minorHAnsi" w:cstheme="minorHAnsi"/>
                <w:b/>
                <w:sz w:val="22"/>
                <w:szCs w:val="22"/>
              </w:rPr>
              <w:t xml:space="preserve"> </w:t>
            </w:r>
            <w:r w:rsidRPr="0071703A">
              <w:rPr>
                <w:rFonts w:asciiTheme="minorHAnsi" w:hAnsiTheme="minorHAnsi" w:cstheme="minorHAnsi"/>
                <w:sz w:val="22"/>
                <w:szCs w:val="22"/>
                <w:lang w:eastAsia="pl-PL"/>
              </w:rPr>
              <w:t>_________________________________________________</w:t>
            </w:r>
            <w:r w:rsidR="0071703A">
              <w:rPr>
                <w:rFonts w:asciiTheme="minorHAnsi" w:hAnsiTheme="minorHAnsi" w:cstheme="minorHAnsi"/>
                <w:sz w:val="22"/>
                <w:szCs w:val="22"/>
                <w:lang w:eastAsia="pl-PL"/>
              </w:rPr>
              <w:t>_</w:t>
            </w:r>
          </w:p>
          <w:p w14:paraId="532F6993" w14:textId="39DA0FDC" w:rsidR="007C5A2A" w:rsidRPr="0071703A" w:rsidRDefault="007C5A2A" w:rsidP="004D0429">
            <w:pPr>
              <w:autoSpaceDE w:val="0"/>
              <w:autoSpaceDN w:val="0"/>
              <w:adjustRightInd w:val="0"/>
              <w:spacing w:line="276" w:lineRule="auto"/>
              <w:rPr>
                <w:rFonts w:asciiTheme="minorHAnsi" w:hAnsiTheme="minorHAnsi" w:cstheme="minorHAnsi"/>
                <w:bCs/>
                <w:sz w:val="22"/>
                <w:szCs w:val="22"/>
              </w:rPr>
            </w:pPr>
          </w:p>
        </w:tc>
      </w:tr>
      <w:tr w:rsidR="004D0429" w:rsidRPr="0071703A" w14:paraId="4C590F52" w14:textId="77777777" w:rsidTr="00014F91">
        <w:tc>
          <w:tcPr>
            <w:tcW w:w="9923" w:type="dxa"/>
            <w:tcBorders>
              <w:top w:val="single" w:sz="6" w:space="0" w:color="auto"/>
              <w:left w:val="single" w:sz="6" w:space="0" w:color="auto"/>
              <w:bottom w:val="single" w:sz="6" w:space="0" w:color="auto"/>
              <w:right w:val="single" w:sz="6" w:space="0" w:color="auto"/>
            </w:tcBorders>
          </w:tcPr>
          <w:p w14:paraId="1D6B62FB" w14:textId="4716A68D" w:rsidR="004D0429" w:rsidRDefault="004D0429" w:rsidP="00D43A84">
            <w:pPr>
              <w:autoSpaceDE w:val="0"/>
              <w:autoSpaceDN w:val="0"/>
              <w:adjustRightInd w:val="0"/>
              <w:spacing w:line="360" w:lineRule="auto"/>
              <w:rPr>
                <w:rFonts w:asciiTheme="minorHAnsi" w:hAnsiTheme="minorHAnsi" w:cstheme="minorHAnsi"/>
                <w:color w:val="262626"/>
                <w:sz w:val="22"/>
                <w:szCs w:val="22"/>
              </w:rPr>
            </w:pPr>
            <w:r w:rsidRPr="0071703A">
              <w:rPr>
                <w:rFonts w:asciiTheme="minorHAnsi" w:hAnsiTheme="minorHAnsi" w:cstheme="minorHAnsi"/>
                <w:b/>
                <w:color w:val="0D0D0D"/>
                <w:sz w:val="22"/>
                <w:szCs w:val="22"/>
              </w:rPr>
              <w:t>1</w:t>
            </w:r>
            <w:r w:rsidR="00A20B55">
              <w:rPr>
                <w:rFonts w:asciiTheme="minorHAnsi" w:hAnsiTheme="minorHAnsi" w:cstheme="minorHAnsi"/>
                <w:b/>
                <w:color w:val="0D0D0D"/>
                <w:sz w:val="22"/>
                <w:szCs w:val="22"/>
              </w:rPr>
              <w:t>2</w:t>
            </w:r>
            <w:r w:rsidRPr="0071703A">
              <w:rPr>
                <w:rFonts w:asciiTheme="minorHAnsi" w:hAnsiTheme="minorHAnsi" w:cstheme="minorHAnsi"/>
                <w:b/>
                <w:color w:val="0D0D0D"/>
                <w:sz w:val="22"/>
                <w:szCs w:val="22"/>
              </w:rPr>
              <w:t xml:space="preserve">) </w:t>
            </w:r>
            <w:r w:rsidRPr="0071703A">
              <w:rPr>
                <w:rFonts w:asciiTheme="minorHAnsi" w:hAnsiTheme="minorHAnsi" w:cstheme="minorHAnsi"/>
                <w:b/>
                <w:bCs/>
                <w:color w:val="262626"/>
                <w:sz w:val="22"/>
                <w:szCs w:val="22"/>
              </w:rPr>
              <w:t>OŚWIADCZAMY</w:t>
            </w:r>
            <w:r w:rsidRPr="0071703A">
              <w:rPr>
                <w:rFonts w:asciiTheme="minorHAnsi" w:hAnsiTheme="minorHAnsi" w:cstheme="minorHAnsi"/>
                <w:color w:val="262626"/>
                <w:sz w:val="22"/>
                <w:szCs w:val="22"/>
              </w:rPr>
              <w:t>, że uważamy się za związanych niniejszą ofertą przez czas wskazany w SWZ.</w:t>
            </w:r>
          </w:p>
          <w:p w14:paraId="11718DC9" w14:textId="19C10862" w:rsidR="0071703A" w:rsidRPr="0071703A" w:rsidRDefault="0071703A" w:rsidP="00D43A84">
            <w:pPr>
              <w:autoSpaceDE w:val="0"/>
              <w:autoSpaceDN w:val="0"/>
              <w:adjustRightInd w:val="0"/>
              <w:spacing w:line="360" w:lineRule="auto"/>
              <w:rPr>
                <w:rFonts w:asciiTheme="minorHAnsi" w:hAnsiTheme="minorHAnsi" w:cstheme="minorHAnsi"/>
                <w:b/>
                <w:color w:val="0D0D0D"/>
                <w:sz w:val="22"/>
                <w:szCs w:val="22"/>
              </w:rPr>
            </w:pPr>
          </w:p>
        </w:tc>
      </w:tr>
      <w:tr w:rsidR="00DD77BD" w:rsidRPr="0071703A" w14:paraId="3E6F0100" w14:textId="77777777" w:rsidTr="00014F91">
        <w:tc>
          <w:tcPr>
            <w:tcW w:w="9923" w:type="dxa"/>
            <w:tcBorders>
              <w:top w:val="single" w:sz="6" w:space="0" w:color="auto"/>
              <w:left w:val="single" w:sz="6" w:space="0" w:color="auto"/>
              <w:bottom w:val="single" w:sz="6" w:space="0" w:color="auto"/>
              <w:right w:val="single" w:sz="6" w:space="0" w:color="auto"/>
            </w:tcBorders>
          </w:tcPr>
          <w:p w14:paraId="31BE61CD" w14:textId="62ACB741" w:rsidR="00DD77BD" w:rsidRPr="0071703A" w:rsidRDefault="00DD77BD" w:rsidP="00DD77BD">
            <w:pPr>
              <w:pStyle w:val="Domylnyteks"/>
              <w:spacing w:line="276" w:lineRule="auto"/>
              <w:rPr>
                <w:rFonts w:asciiTheme="minorHAnsi" w:hAnsiTheme="minorHAnsi" w:cstheme="minorHAnsi"/>
                <w:b/>
                <w:bCs/>
                <w:color w:val="0D0D0D"/>
                <w:sz w:val="22"/>
                <w:szCs w:val="22"/>
              </w:rPr>
            </w:pPr>
            <w:r w:rsidRPr="0071703A">
              <w:rPr>
                <w:rFonts w:asciiTheme="minorHAnsi" w:hAnsiTheme="minorHAnsi" w:cstheme="minorHAnsi"/>
                <w:b/>
                <w:color w:val="0D0D0D"/>
                <w:sz w:val="22"/>
                <w:szCs w:val="22"/>
              </w:rPr>
              <w:t>1</w:t>
            </w:r>
            <w:r w:rsidR="00A20B55">
              <w:rPr>
                <w:rFonts w:asciiTheme="minorHAnsi" w:hAnsiTheme="minorHAnsi" w:cstheme="minorHAnsi"/>
                <w:b/>
                <w:color w:val="0D0D0D"/>
                <w:sz w:val="22"/>
                <w:szCs w:val="22"/>
              </w:rPr>
              <w:t>3</w:t>
            </w:r>
            <w:r w:rsidRPr="0071703A">
              <w:rPr>
                <w:rFonts w:asciiTheme="minorHAnsi" w:hAnsiTheme="minorHAnsi" w:cstheme="minorHAnsi"/>
                <w:b/>
                <w:color w:val="0D0D0D"/>
                <w:sz w:val="22"/>
                <w:szCs w:val="22"/>
              </w:rPr>
              <w:t xml:space="preserve">)   </w:t>
            </w:r>
            <w:r w:rsidRPr="0071703A">
              <w:rPr>
                <w:rFonts w:asciiTheme="minorHAnsi" w:hAnsiTheme="minorHAnsi" w:cstheme="minorHAnsi"/>
                <w:b/>
                <w:sz w:val="22"/>
                <w:szCs w:val="22"/>
                <w:u w:val="single"/>
                <w:lang w:eastAsia="pl-PL"/>
              </w:rPr>
              <w:t xml:space="preserve">Oświadczenie wymagane od wykonawcy w zakresie wypełnienia obowiązków informacyjnych przewidzianych w art. 13 lub art. 14 RODO </w:t>
            </w:r>
          </w:p>
          <w:p w14:paraId="6FBAD168" w14:textId="77777777" w:rsidR="00DD77BD" w:rsidRPr="0071703A" w:rsidRDefault="00DD77BD" w:rsidP="00DD77BD">
            <w:pPr>
              <w:suppressAutoHyphens w:val="0"/>
              <w:autoSpaceDE w:val="0"/>
              <w:autoSpaceDN w:val="0"/>
              <w:adjustRightInd w:val="0"/>
              <w:contextualSpacing/>
              <w:rPr>
                <w:rFonts w:asciiTheme="minorHAnsi" w:hAnsiTheme="minorHAnsi" w:cstheme="minorHAnsi"/>
                <w:b/>
                <w:sz w:val="22"/>
                <w:szCs w:val="22"/>
                <w:lang w:eastAsia="pl-PL"/>
              </w:rPr>
            </w:pPr>
          </w:p>
          <w:p w14:paraId="6D007E1C" w14:textId="77777777" w:rsidR="00DD77BD" w:rsidRPr="0071703A" w:rsidRDefault="00DD77BD" w:rsidP="00DD77BD">
            <w:pPr>
              <w:suppressAutoHyphens w:val="0"/>
              <w:autoSpaceDE w:val="0"/>
              <w:autoSpaceDN w:val="0"/>
              <w:adjustRightInd w:val="0"/>
              <w:spacing w:line="276" w:lineRule="auto"/>
              <w:contextualSpacing/>
              <w:rPr>
                <w:rFonts w:asciiTheme="minorHAnsi" w:hAnsiTheme="minorHAnsi" w:cstheme="minorHAnsi"/>
                <w:b/>
                <w:sz w:val="22"/>
                <w:szCs w:val="22"/>
                <w:vertAlign w:val="superscript"/>
                <w:lang w:eastAsia="pl-PL"/>
              </w:rPr>
            </w:pPr>
            <w:r w:rsidRPr="0071703A">
              <w:rPr>
                <w:rFonts w:asciiTheme="minorHAnsi" w:hAnsiTheme="minorHAnsi" w:cstheme="minorHAnsi"/>
                <w:b/>
                <w:sz w:val="22"/>
                <w:szCs w:val="22"/>
                <w:lang w:eastAsia="pl-PL"/>
              </w:rPr>
              <w:t>Oświadczam, że wypełniłem obowiązki informacyjne przewidziane w art. 13 lub art. 14 RODO</w:t>
            </w:r>
            <w:r w:rsidRPr="0071703A">
              <w:rPr>
                <w:rFonts w:asciiTheme="minorHAnsi" w:hAnsiTheme="minorHAnsi" w:cstheme="minorHAnsi"/>
                <w:b/>
                <w:sz w:val="22"/>
                <w:szCs w:val="22"/>
                <w:vertAlign w:val="superscript"/>
                <w:lang w:eastAsia="pl-PL"/>
              </w:rPr>
              <w:t xml:space="preserve">1 </w:t>
            </w:r>
            <w:r w:rsidRPr="0071703A">
              <w:rPr>
                <w:rFonts w:asciiTheme="minorHAnsi" w:hAnsiTheme="minorHAnsi" w:cstheme="minorHAnsi"/>
                <w:b/>
                <w:sz w:val="22"/>
                <w:szCs w:val="22"/>
                <w:lang w:eastAsia="pl-PL"/>
              </w:rPr>
              <w:t>wobec osób fizycznych, od których dane osobowe bezpośrednio lub pośrednio pozyskałem w celu ubiegania się o udzielenie zamówienia publicznego w niniejszym postępowaniu.*</w:t>
            </w:r>
          </w:p>
          <w:p w14:paraId="46F2F7C6" w14:textId="77777777" w:rsidR="00DD77BD" w:rsidRPr="0071703A" w:rsidRDefault="00DD77BD" w:rsidP="007C5A2A">
            <w:pPr>
              <w:suppressAutoHyphens w:val="0"/>
              <w:spacing w:before="100" w:beforeAutospacing="1" w:after="100" w:afterAutospacing="1" w:line="276" w:lineRule="auto"/>
              <w:jc w:val="both"/>
              <w:rPr>
                <w:rFonts w:asciiTheme="minorHAnsi" w:hAnsiTheme="minorHAnsi" w:cstheme="minorHAnsi"/>
                <w:sz w:val="22"/>
                <w:szCs w:val="22"/>
                <w:lang w:eastAsia="pl-PL"/>
              </w:rPr>
            </w:pPr>
            <w:r w:rsidRPr="0071703A">
              <w:rPr>
                <w:rFonts w:asciiTheme="minorHAnsi" w:hAnsiTheme="minorHAnsi" w:cstheme="minorHAnsi"/>
                <w:sz w:val="22"/>
                <w:szCs w:val="22"/>
                <w:lang w:eastAsia="pl-PL"/>
              </w:rPr>
              <w:t>13 ust. 4 lub art. 14 ust. 5 RODO treści oświadczenia wykonawca nie składa (usunięcie treści oświadczenia np. przez jego wykreślenie).</w:t>
            </w:r>
          </w:p>
          <w:p w14:paraId="72184DA7" w14:textId="77777777" w:rsidR="00DD77BD" w:rsidRPr="0071703A" w:rsidRDefault="00DD77BD" w:rsidP="007C5A2A">
            <w:pPr>
              <w:pStyle w:val="Domylnyteks"/>
              <w:spacing w:line="276" w:lineRule="auto"/>
              <w:jc w:val="both"/>
              <w:rPr>
                <w:rFonts w:asciiTheme="minorHAnsi" w:eastAsia="Times New Roman" w:hAnsiTheme="minorHAnsi" w:cstheme="minorHAnsi"/>
                <w:color w:val="auto"/>
                <w:sz w:val="22"/>
                <w:szCs w:val="22"/>
                <w:lang w:eastAsia="pl-PL"/>
              </w:rPr>
            </w:pPr>
            <w:r w:rsidRPr="0071703A">
              <w:rPr>
                <w:rFonts w:asciiTheme="minorHAnsi" w:eastAsia="Times New Roman" w:hAnsiTheme="minorHAnsi" w:cstheme="minorHAnsi"/>
                <w:sz w:val="22"/>
                <w:szCs w:val="22"/>
                <w:vertAlign w:val="superscript"/>
                <w:lang w:eastAsia="pl-PL"/>
              </w:rPr>
              <w:t xml:space="preserve">1) </w:t>
            </w:r>
            <w:r w:rsidRPr="0071703A">
              <w:rPr>
                <w:rFonts w:asciiTheme="minorHAnsi" w:eastAsia="Times New Roman" w:hAnsiTheme="minorHAnsi" w:cstheme="minorHAnsi"/>
                <w:color w:val="auto"/>
                <w:sz w:val="22"/>
                <w:szCs w:val="22"/>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531B163" w14:textId="15FAFDE5" w:rsidR="00DD77BD" w:rsidRPr="0071703A" w:rsidRDefault="00DD77BD" w:rsidP="007C5A2A">
            <w:pPr>
              <w:pStyle w:val="Domylnyteks"/>
              <w:spacing w:line="276" w:lineRule="auto"/>
              <w:jc w:val="both"/>
              <w:rPr>
                <w:rFonts w:asciiTheme="minorHAnsi" w:hAnsiTheme="minorHAnsi" w:cstheme="minorHAnsi"/>
                <w:sz w:val="22"/>
                <w:szCs w:val="22"/>
              </w:rPr>
            </w:pPr>
            <w:r w:rsidRPr="0071703A">
              <w:rPr>
                <w:rFonts w:asciiTheme="minorHAnsi" w:eastAsia="Times New Roman" w:hAnsiTheme="minorHAnsi" w:cstheme="minorHAnsi"/>
                <w:color w:val="auto"/>
                <w:sz w:val="22"/>
                <w:szCs w:val="22"/>
                <w:lang w:eastAsia="pl-PL"/>
              </w:rPr>
              <w:t>Oświadczam, że zapoznałem się zapoznałem się z informacją dotyczącą przetwarzania danych i Polityką RODO w zakresie Zamówień, która znajduje się w SWZ.</w:t>
            </w:r>
          </w:p>
        </w:tc>
      </w:tr>
    </w:tbl>
    <w:p w14:paraId="64545B56" w14:textId="77777777" w:rsidR="00AC7ECA" w:rsidRPr="0071703A" w:rsidRDefault="00AC7ECA" w:rsidP="00835B44">
      <w:pPr>
        <w:autoSpaceDE w:val="0"/>
        <w:autoSpaceDN w:val="0"/>
        <w:adjustRightInd w:val="0"/>
        <w:rPr>
          <w:rFonts w:asciiTheme="minorHAnsi" w:hAnsiTheme="minorHAnsi" w:cstheme="minorHAnsi"/>
          <w:color w:val="0D0D0D"/>
          <w:sz w:val="22"/>
          <w:szCs w:val="22"/>
        </w:rPr>
      </w:pPr>
    </w:p>
    <w:tbl>
      <w:tblPr>
        <w:tblW w:w="9897" w:type="dxa"/>
        <w:tblInd w:w="134" w:type="dxa"/>
        <w:tblLayout w:type="fixed"/>
        <w:tblLook w:val="0000" w:firstRow="0" w:lastRow="0" w:firstColumn="0" w:lastColumn="0" w:noHBand="0" w:noVBand="0"/>
      </w:tblPr>
      <w:tblGrid>
        <w:gridCol w:w="9897"/>
      </w:tblGrid>
      <w:tr w:rsidR="00835B44" w:rsidRPr="0071703A" w14:paraId="0CFB4D6C" w14:textId="77777777" w:rsidTr="00014F91">
        <w:tc>
          <w:tcPr>
            <w:tcW w:w="9897" w:type="dxa"/>
            <w:tcBorders>
              <w:top w:val="single" w:sz="6" w:space="0" w:color="auto"/>
              <w:left w:val="single" w:sz="6" w:space="0" w:color="auto"/>
              <w:bottom w:val="single" w:sz="6" w:space="0" w:color="auto"/>
              <w:right w:val="single" w:sz="6" w:space="0" w:color="auto"/>
            </w:tcBorders>
          </w:tcPr>
          <w:p w14:paraId="2EC498B0" w14:textId="53BE4EF0" w:rsidR="00835B44" w:rsidRPr="0071703A" w:rsidRDefault="00835B44" w:rsidP="001C4A82">
            <w:pPr>
              <w:pStyle w:val="Domylnyteks"/>
              <w:spacing w:line="360" w:lineRule="auto"/>
              <w:rPr>
                <w:rFonts w:asciiTheme="minorHAnsi" w:hAnsiTheme="minorHAnsi" w:cstheme="minorHAnsi"/>
                <w:color w:val="0D0D0D"/>
                <w:sz w:val="22"/>
                <w:szCs w:val="22"/>
              </w:rPr>
            </w:pPr>
            <w:r w:rsidRPr="0071703A">
              <w:rPr>
                <w:rFonts w:asciiTheme="minorHAnsi" w:hAnsiTheme="minorHAnsi" w:cstheme="minorHAnsi"/>
                <w:b/>
                <w:bCs/>
                <w:color w:val="0D0D0D"/>
                <w:sz w:val="22"/>
                <w:szCs w:val="22"/>
              </w:rPr>
              <w:t>1</w:t>
            </w:r>
            <w:r w:rsidR="00A20B55">
              <w:rPr>
                <w:rFonts w:asciiTheme="minorHAnsi" w:hAnsiTheme="minorHAnsi" w:cstheme="minorHAnsi"/>
                <w:b/>
                <w:bCs/>
                <w:color w:val="0D0D0D"/>
                <w:sz w:val="22"/>
                <w:szCs w:val="22"/>
              </w:rPr>
              <w:t>4</w:t>
            </w:r>
            <w:r w:rsidRPr="0071703A">
              <w:rPr>
                <w:rFonts w:asciiTheme="minorHAnsi" w:hAnsiTheme="minorHAnsi" w:cstheme="minorHAnsi"/>
                <w:b/>
                <w:bCs/>
                <w:color w:val="0D0D0D"/>
                <w:sz w:val="22"/>
                <w:szCs w:val="22"/>
              </w:rPr>
              <w:t>)</w:t>
            </w:r>
            <w:r w:rsidRPr="0071703A">
              <w:rPr>
                <w:rFonts w:asciiTheme="minorHAnsi" w:hAnsiTheme="minorHAnsi" w:cstheme="minorHAnsi"/>
                <w:color w:val="0D0D0D"/>
                <w:sz w:val="22"/>
                <w:szCs w:val="22"/>
              </w:rPr>
              <w:t xml:space="preserve">  Ofertę niniejszą składamy na  _____________ kolejno ponumerowanych kartkach.      </w:t>
            </w:r>
          </w:p>
          <w:p w14:paraId="4722614B" w14:textId="77777777" w:rsidR="00835B44" w:rsidRPr="0071703A" w:rsidRDefault="00835B44" w:rsidP="001C4A82">
            <w:pPr>
              <w:pStyle w:val="Domylnyteks"/>
              <w:rPr>
                <w:rFonts w:asciiTheme="minorHAnsi" w:hAnsiTheme="minorHAnsi" w:cstheme="minorHAnsi"/>
                <w:color w:val="0D0D0D"/>
                <w:sz w:val="22"/>
                <w:szCs w:val="22"/>
              </w:rPr>
            </w:pPr>
          </w:p>
        </w:tc>
      </w:tr>
    </w:tbl>
    <w:p w14:paraId="1FD5CD2D" w14:textId="629C38D2" w:rsidR="00835B44" w:rsidRPr="0071703A" w:rsidRDefault="00835B44" w:rsidP="00835B44">
      <w:pPr>
        <w:autoSpaceDE w:val="0"/>
        <w:autoSpaceDN w:val="0"/>
        <w:adjustRightInd w:val="0"/>
        <w:rPr>
          <w:rFonts w:asciiTheme="minorHAnsi" w:hAnsiTheme="minorHAnsi" w:cstheme="minorHAnsi"/>
          <w:color w:val="0D0D0D"/>
          <w:sz w:val="22"/>
          <w:szCs w:val="22"/>
        </w:rPr>
      </w:pPr>
    </w:p>
    <w:p w14:paraId="1E3CB452" w14:textId="77675D15" w:rsidR="007C5A2A" w:rsidRDefault="007C5A2A" w:rsidP="00835B44">
      <w:pPr>
        <w:autoSpaceDE w:val="0"/>
        <w:autoSpaceDN w:val="0"/>
        <w:adjustRightInd w:val="0"/>
        <w:rPr>
          <w:rFonts w:asciiTheme="minorHAnsi" w:hAnsiTheme="minorHAnsi" w:cstheme="minorHAnsi"/>
          <w:color w:val="0D0D0D"/>
          <w:sz w:val="22"/>
          <w:szCs w:val="22"/>
        </w:rPr>
      </w:pPr>
    </w:p>
    <w:p w14:paraId="536AEA1C" w14:textId="77777777" w:rsidR="00CD64C8" w:rsidRPr="0071703A" w:rsidRDefault="00CD64C8" w:rsidP="00835B44">
      <w:pPr>
        <w:autoSpaceDE w:val="0"/>
        <w:autoSpaceDN w:val="0"/>
        <w:adjustRightInd w:val="0"/>
        <w:rPr>
          <w:rFonts w:asciiTheme="minorHAnsi" w:hAnsiTheme="minorHAnsi" w:cstheme="minorHAnsi"/>
          <w:color w:val="0D0D0D"/>
          <w:sz w:val="22"/>
          <w:szCs w:val="22"/>
        </w:rPr>
      </w:pPr>
    </w:p>
    <w:p w14:paraId="0617BEEB" w14:textId="77777777" w:rsidR="007C5A2A" w:rsidRPr="0071703A" w:rsidRDefault="007C5A2A" w:rsidP="00835B44">
      <w:pPr>
        <w:autoSpaceDE w:val="0"/>
        <w:autoSpaceDN w:val="0"/>
        <w:adjustRightInd w:val="0"/>
        <w:rPr>
          <w:rFonts w:asciiTheme="minorHAnsi" w:hAnsiTheme="minorHAnsi" w:cstheme="minorHAnsi"/>
          <w:color w:val="0D0D0D"/>
          <w:sz w:val="22"/>
          <w:szCs w:val="22"/>
        </w:rPr>
      </w:pPr>
    </w:p>
    <w:p w14:paraId="21612DFC" w14:textId="2BA2882C" w:rsidR="00835B44" w:rsidRPr="0071703A" w:rsidRDefault="00835B44" w:rsidP="00835B44">
      <w:pPr>
        <w:autoSpaceDE w:val="0"/>
        <w:autoSpaceDN w:val="0"/>
        <w:adjustRightInd w:val="0"/>
        <w:rPr>
          <w:rFonts w:asciiTheme="minorHAnsi" w:hAnsiTheme="minorHAnsi" w:cstheme="minorHAnsi"/>
          <w:color w:val="0D0D0D"/>
          <w:sz w:val="22"/>
          <w:szCs w:val="22"/>
        </w:rPr>
      </w:pPr>
      <w:r w:rsidRPr="0071703A">
        <w:rPr>
          <w:rFonts w:asciiTheme="minorHAnsi" w:hAnsiTheme="minorHAnsi" w:cstheme="minorHAnsi"/>
          <w:color w:val="0D0D0D"/>
          <w:sz w:val="22"/>
          <w:szCs w:val="22"/>
        </w:rPr>
        <w:t>____________________ _______ ________</w:t>
      </w:r>
    </w:p>
    <w:p w14:paraId="720DBF0D" w14:textId="786E9A80" w:rsidR="00835B44" w:rsidRPr="0071703A" w:rsidRDefault="00835B44" w:rsidP="00521DF5">
      <w:pPr>
        <w:autoSpaceDE w:val="0"/>
        <w:autoSpaceDN w:val="0"/>
        <w:adjustRightInd w:val="0"/>
        <w:rPr>
          <w:rFonts w:asciiTheme="minorHAnsi" w:hAnsiTheme="minorHAnsi" w:cstheme="minorHAnsi"/>
          <w:color w:val="0D0D0D"/>
          <w:sz w:val="22"/>
          <w:szCs w:val="22"/>
        </w:rPr>
      </w:pPr>
      <w:r w:rsidRPr="00A20B55">
        <w:rPr>
          <w:rFonts w:asciiTheme="minorHAnsi" w:hAnsiTheme="minorHAnsi" w:cstheme="minorHAnsi"/>
          <w:color w:val="0D0D0D"/>
        </w:rPr>
        <w:t>/miejscowości i data/</w:t>
      </w:r>
      <w:r w:rsidR="00521DF5" w:rsidRPr="00A20B55">
        <w:rPr>
          <w:rFonts w:asciiTheme="minorHAnsi" w:hAnsiTheme="minorHAnsi" w:cstheme="minorHAnsi"/>
          <w:color w:val="0D0D0D"/>
        </w:rPr>
        <w:t xml:space="preserve">                                                            </w:t>
      </w:r>
      <w:r w:rsidRPr="0071703A">
        <w:rPr>
          <w:rFonts w:asciiTheme="minorHAnsi" w:hAnsiTheme="minorHAnsi" w:cstheme="minorHAnsi"/>
          <w:color w:val="0D0D0D"/>
          <w:sz w:val="22"/>
          <w:szCs w:val="22"/>
        </w:rPr>
        <w:t>_____________________________________________</w:t>
      </w:r>
    </w:p>
    <w:p w14:paraId="2DB3DA95" w14:textId="13AE5BA3" w:rsidR="00D43A84" w:rsidRPr="00A20B55" w:rsidRDefault="00835B44" w:rsidP="00A20B55">
      <w:pPr>
        <w:pStyle w:val="Bezodstpw"/>
        <w:ind w:left="709"/>
        <w:jc w:val="right"/>
        <w:rPr>
          <w:rFonts w:asciiTheme="minorHAnsi" w:hAnsiTheme="minorHAnsi" w:cstheme="minorHAnsi"/>
          <w:kern w:val="144"/>
          <w:sz w:val="20"/>
          <w:szCs w:val="20"/>
        </w:rPr>
      </w:pPr>
      <w:r w:rsidRPr="0071703A">
        <w:rPr>
          <w:rFonts w:asciiTheme="minorHAnsi" w:hAnsiTheme="minorHAnsi" w:cstheme="minorHAnsi"/>
          <w:color w:val="0D0D0D"/>
          <w:sz w:val="22"/>
        </w:rPr>
        <w:t xml:space="preserve">                                                     </w:t>
      </w:r>
      <w:r w:rsidR="00D43A84" w:rsidRPr="0071703A">
        <w:rPr>
          <w:rFonts w:asciiTheme="minorHAnsi" w:hAnsiTheme="minorHAnsi" w:cstheme="minorHAnsi"/>
          <w:color w:val="0D0D0D"/>
          <w:sz w:val="22"/>
        </w:rPr>
        <w:t xml:space="preserve">                          </w:t>
      </w:r>
      <w:r w:rsidRPr="0071703A">
        <w:rPr>
          <w:rFonts w:asciiTheme="minorHAnsi" w:hAnsiTheme="minorHAnsi" w:cstheme="minorHAnsi"/>
          <w:color w:val="0D0D0D"/>
          <w:sz w:val="22"/>
        </w:rPr>
        <w:t xml:space="preserve"> </w:t>
      </w:r>
      <w:r w:rsidR="00D43A84" w:rsidRPr="00A20B55">
        <w:rPr>
          <w:rFonts w:asciiTheme="minorHAnsi" w:hAnsiTheme="minorHAnsi" w:cstheme="minorHAnsi"/>
          <w:kern w:val="144"/>
          <w:sz w:val="20"/>
          <w:szCs w:val="20"/>
        </w:rPr>
        <w:t xml:space="preserve">podpis  osoby (osób) </w:t>
      </w:r>
      <w:r w:rsidR="00014F91" w:rsidRPr="00A20B55">
        <w:rPr>
          <w:rFonts w:asciiTheme="minorHAnsi" w:hAnsiTheme="minorHAnsi" w:cstheme="minorHAnsi"/>
          <w:kern w:val="144"/>
          <w:sz w:val="20"/>
          <w:szCs w:val="20"/>
        </w:rPr>
        <w:t>uprawnionej (</w:t>
      </w:r>
      <w:proofErr w:type="spellStart"/>
      <w:r w:rsidR="00014F91" w:rsidRPr="00A20B55">
        <w:rPr>
          <w:rFonts w:asciiTheme="minorHAnsi" w:hAnsiTheme="minorHAnsi" w:cstheme="minorHAnsi"/>
          <w:kern w:val="144"/>
          <w:sz w:val="20"/>
          <w:szCs w:val="20"/>
        </w:rPr>
        <w:t>ych</w:t>
      </w:r>
      <w:proofErr w:type="spellEnd"/>
      <w:r w:rsidR="00014F91" w:rsidRPr="00A20B55">
        <w:rPr>
          <w:rFonts w:asciiTheme="minorHAnsi" w:hAnsiTheme="minorHAnsi" w:cstheme="minorHAnsi"/>
          <w:kern w:val="144"/>
          <w:sz w:val="20"/>
          <w:szCs w:val="20"/>
        </w:rPr>
        <w:t>) do składania</w:t>
      </w:r>
    </w:p>
    <w:p w14:paraId="67D54DE8" w14:textId="7AA9C51C" w:rsidR="00D43A84" w:rsidRPr="00A20B55" w:rsidRDefault="00014F91" w:rsidP="00A20B55">
      <w:pPr>
        <w:pStyle w:val="Bezodstpw"/>
        <w:ind w:left="2835"/>
        <w:jc w:val="right"/>
        <w:rPr>
          <w:rFonts w:asciiTheme="minorHAnsi" w:hAnsiTheme="minorHAnsi" w:cstheme="minorHAnsi"/>
          <w:kern w:val="144"/>
          <w:sz w:val="20"/>
          <w:szCs w:val="20"/>
        </w:rPr>
      </w:pPr>
      <w:r w:rsidRPr="00A20B55">
        <w:rPr>
          <w:rFonts w:asciiTheme="minorHAnsi" w:hAnsiTheme="minorHAnsi" w:cstheme="minorHAnsi"/>
          <w:kern w:val="144"/>
          <w:sz w:val="20"/>
          <w:szCs w:val="20"/>
        </w:rPr>
        <w:t xml:space="preserve">                                         </w:t>
      </w:r>
      <w:r w:rsidR="00D43A84" w:rsidRPr="00A20B55">
        <w:rPr>
          <w:rFonts w:asciiTheme="minorHAnsi" w:hAnsiTheme="minorHAnsi" w:cstheme="minorHAnsi"/>
          <w:kern w:val="144"/>
          <w:sz w:val="20"/>
          <w:szCs w:val="20"/>
        </w:rPr>
        <w:t xml:space="preserve">oświadczeń wiedzy/woli </w:t>
      </w:r>
      <w:r w:rsidRPr="00A20B55">
        <w:rPr>
          <w:rFonts w:asciiTheme="minorHAnsi" w:hAnsiTheme="minorHAnsi" w:cstheme="minorHAnsi"/>
          <w:kern w:val="144"/>
          <w:sz w:val="20"/>
          <w:szCs w:val="20"/>
        </w:rPr>
        <w:t>w zakresie praw</w:t>
      </w:r>
    </w:p>
    <w:p w14:paraId="209B8B14" w14:textId="768EB0F5" w:rsidR="00835B44" w:rsidRPr="00A20B55" w:rsidRDefault="00D43A84" w:rsidP="00A20B55">
      <w:pPr>
        <w:pStyle w:val="Bezodstpw"/>
        <w:ind w:left="5103"/>
        <w:jc w:val="right"/>
        <w:rPr>
          <w:rFonts w:asciiTheme="minorHAnsi" w:hAnsiTheme="minorHAnsi" w:cstheme="minorHAnsi"/>
          <w:kern w:val="144"/>
          <w:sz w:val="20"/>
          <w:szCs w:val="20"/>
        </w:rPr>
      </w:pPr>
      <w:r w:rsidRPr="00A20B55">
        <w:rPr>
          <w:rFonts w:asciiTheme="minorHAnsi" w:hAnsiTheme="minorHAnsi" w:cstheme="minorHAnsi"/>
          <w:kern w:val="144"/>
          <w:sz w:val="20"/>
          <w:szCs w:val="20"/>
        </w:rPr>
        <w:t>i obowiązków majątkowych Wykonawcy</w:t>
      </w:r>
    </w:p>
    <w:p w14:paraId="2A60E4D3" w14:textId="77777777" w:rsidR="007C5A2A" w:rsidRPr="0071703A" w:rsidRDefault="007C5A2A" w:rsidP="00835B44">
      <w:pPr>
        <w:ind w:left="360" w:hanging="360"/>
        <w:rPr>
          <w:rFonts w:asciiTheme="minorHAnsi" w:hAnsiTheme="minorHAnsi" w:cstheme="minorHAnsi"/>
          <w:color w:val="0D0D0D"/>
          <w:sz w:val="22"/>
          <w:szCs w:val="22"/>
        </w:rPr>
      </w:pPr>
    </w:p>
    <w:p w14:paraId="0A333784" w14:textId="5803F1D2" w:rsidR="00835B44" w:rsidRPr="0071703A" w:rsidRDefault="00835B44" w:rsidP="00835B44">
      <w:pPr>
        <w:ind w:left="360" w:hanging="360"/>
        <w:rPr>
          <w:rFonts w:asciiTheme="minorHAnsi" w:hAnsiTheme="minorHAnsi" w:cstheme="minorHAnsi"/>
          <w:color w:val="0D0D0D"/>
          <w:sz w:val="22"/>
          <w:szCs w:val="22"/>
        </w:rPr>
      </w:pPr>
      <w:r w:rsidRPr="0071703A">
        <w:rPr>
          <w:rFonts w:asciiTheme="minorHAnsi" w:hAnsiTheme="minorHAnsi" w:cstheme="minorHAnsi"/>
          <w:color w:val="0D0D0D"/>
          <w:sz w:val="22"/>
          <w:szCs w:val="22"/>
        </w:rPr>
        <w:t>*niepotrzebne skreślić.</w:t>
      </w:r>
    </w:p>
    <w:p w14:paraId="4DA2927D" w14:textId="16F0BDC1" w:rsidR="005054B8" w:rsidRPr="0071703A" w:rsidRDefault="005054B8" w:rsidP="00835B44">
      <w:pPr>
        <w:rPr>
          <w:rFonts w:asciiTheme="minorHAnsi" w:hAnsiTheme="minorHAnsi" w:cstheme="minorHAnsi"/>
          <w:color w:val="0D0D0D"/>
          <w:sz w:val="22"/>
          <w:szCs w:val="22"/>
        </w:rPr>
      </w:pPr>
    </w:p>
    <w:p w14:paraId="21AFBAA3" w14:textId="2BBB5C53" w:rsidR="00835B44" w:rsidRPr="0071703A" w:rsidRDefault="00835B44" w:rsidP="00835B44">
      <w:pPr>
        <w:rPr>
          <w:rFonts w:asciiTheme="minorHAnsi" w:hAnsiTheme="minorHAnsi" w:cstheme="minorHAnsi"/>
          <w:color w:val="0D0D0D"/>
          <w:sz w:val="22"/>
          <w:szCs w:val="22"/>
        </w:rPr>
      </w:pPr>
      <w:r w:rsidRPr="0071703A">
        <w:rPr>
          <w:rFonts w:asciiTheme="minorHAnsi" w:hAnsiTheme="minorHAnsi" w:cstheme="minorHAnsi"/>
          <w:color w:val="0D0D0D"/>
          <w:sz w:val="22"/>
          <w:szCs w:val="22"/>
        </w:rPr>
        <w:t>Wraz z ofertą składamy następujące oświadczenia i dokumenty:</w:t>
      </w:r>
    </w:p>
    <w:p w14:paraId="6D97C3EC" w14:textId="77777777" w:rsidR="00835B44" w:rsidRPr="0071703A" w:rsidRDefault="00835B44" w:rsidP="00835B44">
      <w:pPr>
        <w:rPr>
          <w:rFonts w:asciiTheme="minorHAnsi" w:hAnsiTheme="minorHAnsi" w:cstheme="minorHAnsi"/>
          <w:color w:val="0D0D0D"/>
          <w:sz w:val="22"/>
          <w:szCs w:val="22"/>
        </w:rPr>
      </w:pPr>
    </w:p>
    <w:p w14:paraId="7244243A" w14:textId="6D023744" w:rsidR="00835B44" w:rsidRPr="0071703A" w:rsidRDefault="00835B44" w:rsidP="00835B44">
      <w:pPr>
        <w:spacing w:line="360" w:lineRule="auto"/>
        <w:rPr>
          <w:rFonts w:asciiTheme="minorHAnsi" w:hAnsiTheme="minorHAnsi" w:cstheme="minorHAnsi"/>
          <w:color w:val="0D0D0D"/>
          <w:sz w:val="22"/>
          <w:szCs w:val="22"/>
        </w:rPr>
      </w:pPr>
      <w:r w:rsidRPr="0071703A">
        <w:rPr>
          <w:rFonts w:asciiTheme="minorHAnsi" w:hAnsiTheme="minorHAnsi" w:cstheme="minorHAnsi"/>
          <w:color w:val="0D0D0D"/>
          <w:sz w:val="22"/>
          <w:szCs w:val="22"/>
        </w:rPr>
        <w:t>1/ _________________________________________________________________________________________</w:t>
      </w:r>
    </w:p>
    <w:p w14:paraId="3B2EA9B3" w14:textId="66F27303" w:rsidR="00835B44" w:rsidRPr="0071703A" w:rsidRDefault="00835B44" w:rsidP="00835B44">
      <w:pPr>
        <w:spacing w:line="360" w:lineRule="auto"/>
        <w:rPr>
          <w:rFonts w:asciiTheme="minorHAnsi" w:hAnsiTheme="minorHAnsi" w:cstheme="minorHAnsi"/>
          <w:color w:val="0D0D0D"/>
          <w:sz w:val="22"/>
          <w:szCs w:val="22"/>
        </w:rPr>
      </w:pPr>
      <w:r w:rsidRPr="0071703A">
        <w:rPr>
          <w:rFonts w:asciiTheme="minorHAnsi" w:hAnsiTheme="minorHAnsi" w:cstheme="minorHAnsi"/>
          <w:color w:val="0D0D0D"/>
          <w:sz w:val="22"/>
          <w:szCs w:val="22"/>
        </w:rPr>
        <w:t>2/ ____________________________________________________________________________________</w:t>
      </w:r>
      <w:r w:rsidR="00A20B55">
        <w:rPr>
          <w:rFonts w:asciiTheme="minorHAnsi" w:hAnsiTheme="minorHAnsi" w:cstheme="minorHAnsi"/>
          <w:color w:val="0D0D0D"/>
          <w:sz w:val="22"/>
          <w:szCs w:val="22"/>
        </w:rPr>
        <w:t>_____</w:t>
      </w:r>
    </w:p>
    <w:p w14:paraId="1F2082AC" w14:textId="72F56EC4" w:rsidR="00835B44" w:rsidRPr="0071703A" w:rsidRDefault="00835B44" w:rsidP="00FD0198">
      <w:pPr>
        <w:spacing w:line="360" w:lineRule="auto"/>
        <w:rPr>
          <w:rFonts w:asciiTheme="minorHAnsi" w:hAnsiTheme="minorHAnsi" w:cstheme="minorHAnsi"/>
          <w:color w:val="0D0D0D"/>
          <w:sz w:val="22"/>
          <w:szCs w:val="22"/>
        </w:rPr>
      </w:pPr>
      <w:r w:rsidRPr="0071703A">
        <w:rPr>
          <w:rFonts w:asciiTheme="minorHAnsi" w:hAnsiTheme="minorHAnsi" w:cstheme="minorHAnsi"/>
          <w:color w:val="0D0D0D"/>
          <w:sz w:val="22"/>
          <w:szCs w:val="22"/>
        </w:rPr>
        <w:t>3/ _______________________________________________________________________________</w:t>
      </w:r>
      <w:r w:rsidR="00A20B55">
        <w:rPr>
          <w:rFonts w:asciiTheme="minorHAnsi" w:hAnsiTheme="minorHAnsi" w:cstheme="minorHAnsi"/>
          <w:color w:val="0D0D0D"/>
          <w:sz w:val="22"/>
          <w:szCs w:val="22"/>
        </w:rPr>
        <w:t>__________</w:t>
      </w:r>
    </w:p>
    <w:p w14:paraId="0D10DE6D" w14:textId="77777777" w:rsidR="00A20B55" w:rsidRPr="0071703A" w:rsidRDefault="00A20B55" w:rsidP="00F76127">
      <w:pPr>
        <w:autoSpaceDE w:val="0"/>
        <w:autoSpaceDN w:val="0"/>
        <w:adjustRightInd w:val="0"/>
        <w:jc w:val="both"/>
        <w:rPr>
          <w:rFonts w:asciiTheme="minorHAnsi" w:hAnsiTheme="minorHAnsi" w:cstheme="minorHAnsi"/>
          <w:color w:val="0D0D0D"/>
          <w:sz w:val="22"/>
          <w:szCs w:val="22"/>
        </w:rPr>
      </w:pPr>
    </w:p>
    <w:p w14:paraId="69CA7DD9" w14:textId="77777777" w:rsidR="007C5A2A" w:rsidRPr="0071703A" w:rsidRDefault="007C5A2A" w:rsidP="00835B44">
      <w:pPr>
        <w:autoSpaceDE w:val="0"/>
        <w:autoSpaceDN w:val="0"/>
        <w:adjustRightInd w:val="0"/>
        <w:ind w:left="296" w:hanging="296"/>
        <w:jc w:val="both"/>
        <w:rPr>
          <w:rFonts w:asciiTheme="minorHAnsi" w:hAnsiTheme="minorHAnsi" w:cstheme="minorHAnsi"/>
          <w:color w:val="0D0D0D"/>
          <w:sz w:val="22"/>
          <w:szCs w:val="22"/>
        </w:rPr>
      </w:pPr>
    </w:p>
    <w:p w14:paraId="3D41D17B" w14:textId="49C370C8" w:rsidR="00835B44" w:rsidRPr="00A20B55" w:rsidRDefault="00835B44" w:rsidP="00835B44">
      <w:pPr>
        <w:autoSpaceDE w:val="0"/>
        <w:autoSpaceDN w:val="0"/>
        <w:adjustRightInd w:val="0"/>
        <w:ind w:left="296" w:hanging="296"/>
        <w:jc w:val="both"/>
        <w:rPr>
          <w:rFonts w:asciiTheme="minorHAnsi" w:hAnsiTheme="minorHAnsi" w:cstheme="minorHAnsi"/>
          <w:color w:val="0D0D0D"/>
          <w:sz w:val="18"/>
          <w:szCs w:val="18"/>
        </w:rPr>
      </w:pPr>
      <w:r w:rsidRPr="00A20B55">
        <w:rPr>
          <w:rFonts w:asciiTheme="minorHAnsi" w:hAnsiTheme="minorHAnsi" w:cstheme="minorHAnsi"/>
          <w:color w:val="0D0D0D"/>
          <w:sz w:val="18"/>
          <w:szCs w:val="18"/>
        </w:rPr>
        <w:t xml:space="preserve">*Definicje: </w:t>
      </w:r>
    </w:p>
    <w:p w14:paraId="210E4316" w14:textId="77777777" w:rsidR="00835B44" w:rsidRPr="00A20B55" w:rsidRDefault="00835B44" w:rsidP="00835B44">
      <w:pPr>
        <w:autoSpaceDE w:val="0"/>
        <w:autoSpaceDN w:val="0"/>
        <w:adjustRightInd w:val="0"/>
        <w:jc w:val="both"/>
        <w:rPr>
          <w:rFonts w:asciiTheme="minorHAnsi" w:hAnsiTheme="minorHAnsi" w:cstheme="minorHAnsi"/>
          <w:color w:val="0D0D0D"/>
          <w:sz w:val="18"/>
          <w:szCs w:val="18"/>
        </w:rPr>
      </w:pPr>
      <w:r w:rsidRPr="00A20B55">
        <w:rPr>
          <w:rFonts w:asciiTheme="minorHAnsi" w:hAnsiTheme="minorHAnsi" w:cstheme="minorHAnsi"/>
          <w:b/>
          <w:color w:val="0D0D0D"/>
          <w:sz w:val="18"/>
          <w:szCs w:val="18"/>
        </w:rPr>
        <w:t>Mikroprzedsiębiorstwo -</w:t>
      </w:r>
      <w:r w:rsidRPr="00A20B55">
        <w:rPr>
          <w:rFonts w:asciiTheme="minorHAnsi" w:hAnsiTheme="minorHAnsi" w:cstheme="minorHAnsi"/>
          <w:color w:val="0D0D0D"/>
          <w:sz w:val="18"/>
          <w:szCs w:val="18"/>
        </w:rPr>
        <w:t xml:space="preserve"> przedsiębiorstwo, które zatrudnia mniej niż 10 osób i którego roczny obrót lub roczna suma bilansowa nie przekracza 2 milionów EUR.</w:t>
      </w:r>
    </w:p>
    <w:p w14:paraId="3B306FF2" w14:textId="77777777" w:rsidR="00835B44" w:rsidRPr="00A20B55" w:rsidRDefault="00835B44" w:rsidP="00835B44">
      <w:pPr>
        <w:autoSpaceDE w:val="0"/>
        <w:autoSpaceDN w:val="0"/>
        <w:adjustRightInd w:val="0"/>
        <w:jc w:val="both"/>
        <w:rPr>
          <w:rFonts w:asciiTheme="minorHAnsi" w:hAnsiTheme="minorHAnsi" w:cstheme="minorHAnsi"/>
          <w:color w:val="0D0D0D"/>
          <w:sz w:val="18"/>
          <w:szCs w:val="18"/>
        </w:rPr>
      </w:pPr>
    </w:p>
    <w:p w14:paraId="4C435F4B" w14:textId="77777777" w:rsidR="00835B44" w:rsidRPr="00A20B55" w:rsidRDefault="00835B44" w:rsidP="00835B44">
      <w:pPr>
        <w:autoSpaceDE w:val="0"/>
        <w:autoSpaceDN w:val="0"/>
        <w:adjustRightInd w:val="0"/>
        <w:jc w:val="both"/>
        <w:rPr>
          <w:rFonts w:asciiTheme="minorHAnsi" w:hAnsiTheme="minorHAnsi" w:cstheme="minorHAnsi"/>
          <w:color w:val="0D0D0D"/>
          <w:sz w:val="18"/>
          <w:szCs w:val="18"/>
        </w:rPr>
      </w:pPr>
      <w:r w:rsidRPr="00A20B55">
        <w:rPr>
          <w:rFonts w:asciiTheme="minorHAnsi" w:hAnsiTheme="minorHAnsi" w:cstheme="minorHAnsi"/>
          <w:b/>
          <w:color w:val="0D0D0D"/>
          <w:sz w:val="18"/>
          <w:szCs w:val="18"/>
        </w:rPr>
        <w:t>Małe przedsiębiorstwo -</w:t>
      </w:r>
      <w:r w:rsidRPr="00A20B55">
        <w:rPr>
          <w:rFonts w:asciiTheme="minorHAnsi" w:hAnsiTheme="minorHAnsi" w:cstheme="minorHAnsi"/>
          <w:color w:val="0D0D0D"/>
          <w:sz w:val="18"/>
          <w:szCs w:val="18"/>
        </w:rPr>
        <w:t xml:space="preserve"> przedsiębiorstwo, które zatrudnia mniej niż 50 osób i którego roczny obrót lub roczna suma bilansowa nie przekracza 10 milionów EUR.</w:t>
      </w:r>
    </w:p>
    <w:p w14:paraId="4FABABEB" w14:textId="77777777" w:rsidR="00835B44" w:rsidRPr="00A20B55" w:rsidRDefault="00835B44" w:rsidP="00835B44">
      <w:pPr>
        <w:autoSpaceDE w:val="0"/>
        <w:autoSpaceDN w:val="0"/>
        <w:adjustRightInd w:val="0"/>
        <w:jc w:val="both"/>
        <w:rPr>
          <w:rFonts w:asciiTheme="minorHAnsi" w:hAnsiTheme="minorHAnsi" w:cstheme="minorHAnsi"/>
          <w:color w:val="0D0D0D"/>
          <w:sz w:val="18"/>
          <w:szCs w:val="18"/>
        </w:rPr>
      </w:pPr>
    </w:p>
    <w:p w14:paraId="7E33381F" w14:textId="154ED81A" w:rsidR="00E02FF0" w:rsidRPr="00A20B55" w:rsidRDefault="00835B44" w:rsidP="00D43A84">
      <w:pPr>
        <w:autoSpaceDE w:val="0"/>
        <w:autoSpaceDN w:val="0"/>
        <w:adjustRightInd w:val="0"/>
        <w:jc w:val="both"/>
        <w:rPr>
          <w:rFonts w:asciiTheme="minorHAnsi" w:hAnsiTheme="minorHAnsi" w:cstheme="minorHAnsi"/>
          <w:sz w:val="18"/>
          <w:szCs w:val="18"/>
        </w:rPr>
      </w:pPr>
      <w:r w:rsidRPr="00A20B55">
        <w:rPr>
          <w:rFonts w:asciiTheme="minorHAnsi" w:hAnsiTheme="minorHAnsi" w:cstheme="minorHAnsi"/>
          <w:b/>
          <w:color w:val="0D0D0D"/>
          <w:sz w:val="18"/>
          <w:szCs w:val="18"/>
        </w:rPr>
        <w:t>Średnie przedsiębiorstwa -</w:t>
      </w:r>
      <w:r w:rsidRPr="00A20B55">
        <w:rPr>
          <w:rFonts w:asciiTheme="minorHAnsi" w:hAnsiTheme="minorHAnsi" w:cstheme="minorHAnsi"/>
          <w:color w:val="0D0D0D"/>
          <w:sz w:val="18"/>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sectPr w:rsidR="00E02FF0" w:rsidRPr="00A20B55" w:rsidSect="00BB14C9">
      <w:headerReference w:type="default" r:id="rId8"/>
      <w:footerReference w:type="default" r:id="rId9"/>
      <w:pgSz w:w="12240" w:h="15840"/>
      <w:pgMar w:top="426" w:right="1080" w:bottom="851" w:left="108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8A28" w14:textId="77777777" w:rsidR="007902B1" w:rsidRDefault="007902B1">
      <w:r>
        <w:separator/>
      </w:r>
    </w:p>
  </w:endnote>
  <w:endnote w:type="continuationSeparator" w:id="0">
    <w:p w14:paraId="1D7E0686" w14:textId="77777777" w:rsidR="007902B1" w:rsidRDefault="0079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decorative"/>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HG Mincho Light J">
    <w:altName w:val="Times New Roman"/>
    <w:charset w:val="00"/>
    <w:family w:val="auto"/>
    <w:pitch w:val="variable"/>
  </w:font>
  <w:font w:name="Arial, 'Times New Roman'">
    <w:altName w:val="Arial"/>
    <w:panose1 w:val="00000000000000000000"/>
    <w:charset w:val="00"/>
    <w:family w:val="swiss"/>
    <w:notTrueType/>
    <w:pitch w:val="variable"/>
    <w:sig w:usb0="00000003" w:usb1="00000000" w:usb2="00000000" w:usb3="00000000" w:csb0="00000001" w:csb1="00000000"/>
  </w:font>
  <w:font w:name="Arial Narrow">
    <w:altName w:val="Arial"/>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man Old Style">
    <w:altName w:val="Cambria"/>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4700" w14:textId="77777777" w:rsidR="00D86740" w:rsidRDefault="00D86740">
    <w:pPr>
      <w:pStyle w:val="Stopka"/>
      <w:jc w:val="center"/>
    </w:pPr>
    <w:r>
      <w:fldChar w:fldCharType="begin"/>
    </w:r>
    <w:r>
      <w:instrText>PAGE   \* MERGEFORMAT</w:instrText>
    </w:r>
    <w:r>
      <w:fldChar w:fldCharType="separate"/>
    </w:r>
    <w:r>
      <w:rPr>
        <w:noProof/>
      </w:rPr>
      <w:t>1</w:t>
    </w:r>
    <w:r>
      <w:fldChar w:fldCharType="end"/>
    </w:r>
  </w:p>
  <w:p w14:paraId="1DDF7A48" w14:textId="77777777" w:rsidR="00D86740" w:rsidRDefault="00D86740">
    <w:pPr>
      <w:pStyle w:val="Stopka"/>
      <w:shd w:val="clear" w:color="auto" w:fill="FFFFFF"/>
      <w:rPr>
        <w:rFonts w:ascii="Bookman Old Style" w:hAnsi="Bookman Old Style" w:cs="Tahoma"/>
        <w:b/>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595F" w14:textId="77777777" w:rsidR="007902B1" w:rsidRDefault="007902B1">
      <w:r>
        <w:separator/>
      </w:r>
    </w:p>
  </w:footnote>
  <w:footnote w:type="continuationSeparator" w:id="0">
    <w:p w14:paraId="373AA9FD" w14:textId="77777777" w:rsidR="007902B1" w:rsidRDefault="00790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5B0B" w14:textId="757DFC84" w:rsidR="00D86740" w:rsidRPr="00D17B17" w:rsidRDefault="00D86740" w:rsidP="00D17B17">
    <w:pPr>
      <w:spacing w:after="16" w:line="276" w:lineRule="auto"/>
      <w:ind w:left="199"/>
      <w:rPr>
        <w:rFonts w:asciiTheme="minorHAnsi" w:eastAsia="Arial" w:hAnsiTheme="minorHAnsi" w:cstheme="minorHAnsi"/>
        <w:b/>
        <w:bCs/>
        <w:color w:val="000000"/>
        <w:sz w:val="28"/>
        <w:szCs w:val="28"/>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none"/>
      <w:suff w:val="nothing"/>
      <w:lvlText w:val=""/>
      <w:lvlJc w:val="left"/>
      <w:pPr>
        <w:tabs>
          <w:tab w:val="num" w:pos="0"/>
        </w:tabs>
        <w:ind w:left="576" w:hanging="576"/>
      </w:pPr>
    </w:lvl>
    <w:lvl w:ilvl="2">
      <w:start w:val="1"/>
      <w:numFmt w:val="decimal"/>
      <w:pStyle w:val="Nagwek3"/>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862"/>
        </w:tabs>
        <w:ind w:left="862" w:hanging="360"/>
      </w:pPr>
      <w:rPr>
        <w:rFonts w:ascii="Symbol" w:hAnsi="Symbol" w:cs="OpenSymbol"/>
      </w:rPr>
    </w:lvl>
    <w:lvl w:ilvl="2">
      <w:start w:val="1"/>
      <w:numFmt w:val="bullet"/>
      <w:lvlText w:val=""/>
      <w:lvlJc w:val="left"/>
      <w:pPr>
        <w:tabs>
          <w:tab w:val="num" w:pos="1222"/>
        </w:tabs>
        <w:ind w:left="1222" w:hanging="360"/>
      </w:pPr>
      <w:rPr>
        <w:rFonts w:ascii="Symbol" w:hAnsi="Symbol" w:cs="OpenSymbol"/>
      </w:rPr>
    </w:lvl>
    <w:lvl w:ilvl="3">
      <w:start w:val="1"/>
      <w:numFmt w:val="bullet"/>
      <w:lvlText w:val=""/>
      <w:lvlJc w:val="left"/>
      <w:pPr>
        <w:tabs>
          <w:tab w:val="num" w:pos="1582"/>
        </w:tabs>
        <w:ind w:left="1582" w:hanging="360"/>
      </w:pPr>
      <w:rPr>
        <w:rFonts w:ascii="Symbol" w:hAnsi="Symbol" w:cs="OpenSymbol"/>
      </w:rPr>
    </w:lvl>
    <w:lvl w:ilvl="4">
      <w:start w:val="1"/>
      <w:numFmt w:val="bullet"/>
      <w:lvlText w:val=""/>
      <w:lvlJc w:val="left"/>
      <w:pPr>
        <w:tabs>
          <w:tab w:val="num" w:pos="1942"/>
        </w:tabs>
        <w:ind w:left="1942" w:hanging="360"/>
      </w:pPr>
      <w:rPr>
        <w:rFonts w:ascii="Symbol" w:hAnsi="Symbol" w:cs="OpenSymbol"/>
      </w:rPr>
    </w:lvl>
    <w:lvl w:ilvl="5">
      <w:start w:val="1"/>
      <w:numFmt w:val="bullet"/>
      <w:lvlText w:val=""/>
      <w:lvlJc w:val="left"/>
      <w:pPr>
        <w:tabs>
          <w:tab w:val="num" w:pos="2302"/>
        </w:tabs>
        <w:ind w:left="2302" w:hanging="360"/>
      </w:pPr>
      <w:rPr>
        <w:rFonts w:ascii="Symbol" w:hAnsi="Symbol" w:cs="OpenSymbol"/>
      </w:rPr>
    </w:lvl>
    <w:lvl w:ilvl="6">
      <w:start w:val="1"/>
      <w:numFmt w:val="bullet"/>
      <w:lvlText w:val=""/>
      <w:lvlJc w:val="left"/>
      <w:pPr>
        <w:tabs>
          <w:tab w:val="num" w:pos="2662"/>
        </w:tabs>
        <w:ind w:left="2662" w:hanging="360"/>
      </w:pPr>
      <w:rPr>
        <w:rFonts w:ascii="Symbol" w:hAnsi="Symbol" w:cs="OpenSymbol"/>
      </w:rPr>
    </w:lvl>
    <w:lvl w:ilvl="7">
      <w:start w:val="1"/>
      <w:numFmt w:val="bullet"/>
      <w:lvlText w:val=""/>
      <w:lvlJc w:val="left"/>
      <w:pPr>
        <w:tabs>
          <w:tab w:val="num" w:pos="3022"/>
        </w:tabs>
        <w:ind w:left="3022" w:hanging="360"/>
      </w:pPr>
      <w:rPr>
        <w:rFonts w:ascii="Symbol" w:hAnsi="Symbol" w:cs="OpenSymbol"/>
      </w:rPr>
    </w:lvl>
    <w:lvl w:ilvl="8">
      <w:start w:val="1"/>
      <w:numFmt w:val="bullet"/>
      <w:lvlText w:val=""/>
      <w:lvlJc w:val="left"/>
      <w:pPr>
        <w:tabs>
          <w:tab w:val="num" w:pos="3382"/>
        </w:tabs>
        <w:ind w:left="3382" w:hanging="360"/>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6337A73"/>
    <w:multiLevelType w:val="hybridMultilevel"/>
    <w:tmpl w:val="2C2046E0"/>
    <w:lvl w:ilvl="0" w:tplc="7C44A2DA">
      <w:start w:val="7"/>
      <w:numFmt w:val="bullet"/>
      <w:lvlText w:val=""/>
      <w:lvlJc w:val="left"/>
      <w:pPr>
        <w:ind w:left="720" w:hanging="360"/>
      </w:pPr>
      <w:rPr>
        <w:rFonts w:ascii="Symbol" w:eastAsia="Times New Roman" w:hAnsi="Symbol" w:cs="Tahoma"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D244DB"/>
    <w:multiLevelType w:val="hybridMultilevel"/>
    <w:tmpl w:val="F364D2C2"/>
    <w:lvl w:ilvl="0" w:tplc="FFFFFFFF">
      <w:start w:val="1"/>
      <w:numFmt w:val="lowerLetter"/>
      <w:lvlText w:val="%1)"/>
      <w:lvlJc w:val="left"/>
      <w:pPr>
        <w:ind w:left="669" w:hanging="360"/>
      </w:pPr>
    </w:lvl>
    <w:lvl w:ilvl="1" w:tplc="FFFFFFFF" w:tentative="1">
      <w:start w:val="1"/>
      <w:numFmt w:val="lowerLetter"/>
      <w:lvlText w:val="%2."/>
      <w:lvlJc w:val="left"/>
      <w:pPr>
        <w:ind w:left="1389" w:hanging="360"/>
      </w:pPr>
    </w:lvl>
    <w:lvl w:ilvl="2" w:tplc="FFFFFFFF" w:tentative="1">
      <w:start w:val="1"/>
      <w:numFmt w:val="lowerRoman"/>
      <w:lvlText w:val="%3."/>
      <w:lvlJc w:val="right"/>
      <w:pPr>
        <w:ind w:left="2109" w:hanging="180"/>
      </w:pPr>
    </w:lvl>
    <w:lvl w:ilvl="3" w:tplc="FFFFFFFF" w:tentative="1">
      <w:start w:val="1"/>
      <w:numFmt w:val="decimal"/>
      <w:lvlText w:val="%4."/>
      <w:lvlJc w:val="left"/>
      <w:pPr>
        <w:ind w:left="2829" w:hanging="360"/>
      </w:pPr>
    </w:lvl>
    <w:lvl w:ilvl="4" w:tplc="FFFFFFFF" w:tentative="1">
      <w:start w:val="1"/>
      <w:numFmt w:val="lowerLetter"/>
      <w:lvlText w:val="%5."/>
      <w:lvlJc w:val="left"/>
      <w:pPr>
        <w:ind w:left="3549" w:hanging="360"/>
      </w:pPr>
    </w:lvl>
    <w:lvl w:ilvl="5" w:tplc="FFFFFFFF" w:tentative="1">
      <w:start w:val="1"/>
      <w:numFmt w:val="lowerRoman"/>
      <w:lvlText w:val="%6."/>
      <w:lvlJc w:val="right"/>
      <w:pPr>
        <w:ind w:left="4269" w:hanging="180"/>
      </w:pPr>
    </w:lvl>
    <w:lvl w:ilvl="6" w:tplc="FFFFFFFF" w:tentative="1">
      <w:start w:val="1"/>
      <w:numFmt w:val="decimal"/>
      <w:lvlText w:val="%7."/>
      <w:lvlJc w:val="left"/>
      <w:pPr>
        <w:ind w:left="4989" w:hanging="360"/>
      </w:pPr>
    </w:lvl>
    <w:lvl w:ilvl="7" w:tplc="FFFFFFFF" w:tentative="1">
      <w:start w:val="1"/>
      <w:numFmt w:val="lowerLetter"/>
      <w:lvlText w:val="%8."/>
      <w:lvlJc w:val="left"/>
      <w:pPr>
        <w:ind w:left="5709" w:hanging="360"/>
      </w:pPr>
    </w:lvl>
    <w:lvl w:ilvl="8" w:tplc="FFFFFFFF" w:tentative="1">
      <w:start w:val="1"/>
      <w:numFmt w:val="lowerRoman"/>
      <w:lvlText w:val="%9."/>
      <w:lvlJc w:val="right"/>
      <w:pPr>
        <w:ind w:left="6429" w:hanging="180"/>
      </w:pPr>
    </w:lvl>
  </w:abstractNum>
  <w:abstractNum w:abstractNumId="12" w15:restartNumberingAfterBreak="0">
    <w:nsid w:val="0AF80D7C"/>
    <w:multiLevelType w:val="hybridMultilevel"/>
    <w:tmpl w:val="B142A61C"/>
    <w:lvl w:ilvl="0" w:tplc="04150017">
      <w:start w:val="1"/>
      <w:numFmt w:val="lowerLetter"/>
      <w:lvlText w:val="%1)"/>
      <w:lvlJc w:val="left"/>
      <w:pPr>
        <w:ind w:left="669" w:hanging="360"/>
      </w:p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13" w15:restartNumberingAfterBreak="0">
    <w:nsid w:val="0B7A763F"/>
    <w:multiLevelType w:val="hybridMultilevel"/>
    <w:tmpl w:val="46AC9DB2"/>
    <w:lvl w:ilvl="0" w:tplc="2A2C4970">
      <w:start w:val="1"/>
      <w:numFmt w:val="decimal"/>
      <w:lvlText w:val="%1."/>
      <w:lvlJc w:val="left"/>
      <w:pPr>
        <w:tabs>
          <w:tab w:val="num" w:pos="36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ED023B"/>
    <w:multiLevelType w:val="hybridMultilevel"/>
    <w:tmpl w:val="FE8E4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B87A8D"/>
    <w:multiLevelType w:val="hybridMultilevel"/>
    <w:tmpl w:val="B142A61C"/>
    <w:lvl w:ilvl="0" w:tplc="FFFFFFFF">
      <w:start w:val="1"/>
      <w:numFmt w:val="lowerLetter"/>
      <w:lvlText w:val="%1)"/>
      <w:lvlJc w:val="left"/>
      <w:pPr>
        <w:ind w:left="669" w:hanging="360"/>
      </w:pPr>
    </w:lvl>
    <w:lvl w:ilvl="1" w:tplc="FFFFFFFF" w:tentative="1">
      <w:start w:val="1"/>
      <w:numFmt w:val="lowerLetter"/>
      <w:lvlText w:val="%2."/>
      <w:lvlJc w:val="left"/>
      <w:pPr>
        <w:ind w:left="1389" w:hanging="360"/>
      </w:pPr>
    </w:lvl>
    <w:lvl w:ilvl="2" w:tplc="FFFFFFFF" w:tentative="1">
      <w:start w:val="1"/>
      <w:numFmt w:val="lowerRoman"/>
      <w:lvlText w:val="%3."/>
      <w:lvlJc w:val="right"/>
      <w:pPr>
        <w:ind w:left="2109" w:hanging="180"/>
      </w:pPr>
    </w:lvl>
    <w:lvl w:ilvl="3" w:tplc="FFFFFFFF" w:tentative="1">
      <w:start w:val="1"/>
      <w:numFmt w:val="decimal"/>
      <w:lvlText w:val="%4."/>
      <w:lvlJc w:val="left"/>
      <w:pPr>
        <w:ind w:left="2829" w:hanging="360"/>
      </w:pPr>
    </w:lvl>
    <w:lvl w:ilvl="4" w:tplc="FFFFFFFF" w:tentative="1">
      <w:start w:val="1"/>
      <w:numFmt w:val="lowerLetter"/>
      <w:lvlText w:val="%5."/>
      <w:lvlJc w:val="left"/>
      <w:pPr>
        <w:ind w:left="3549" w:hanging="360"/>
      </w:pPr>
    </w:lvl>
    <w:lvl w:ilvl="5" w:tplc="FFFFFFFF" w:tentative="1">
      <w:start w:val="1"/>
      <w:numFmt w:val="lowerRoman"/>
      <w:lvlText w:val="%6."/>
      <w:lvlJc w:val="right"/>
      <w:pPr>
        <w:ind w:left="4269" w:hanging="180"/>
      </w:pPr>
    </w:lvl>
    <w:lvl w:ilvl="6" w:tplc="FFFFFFFF" w:tentative="1">
      <w:start w:val="1"/>
      <w:numFmt w:val="decimal"/>
      <w:lvlText w:val="%7."/>
      <w:lvlJc w:val="left"/>
      <w:pPr>
        <w:ind w:left="4989" w:hanging="360"/>
      </w:pPr>
    </w:lvl>
    <w:lvl w:ilvl="7" w:tplc="FFFFFFFF" w:tentative="1">
      <w:start w:val="1"/>
      <w:numFmt w:val="lowerLetter"/>
      <w:lvlText w:val="%8."/>
      <w:lvlJc w:val="left"/>
      <w:pPr>
        <w:ind w:left="5709" w:hanging="360"/>
      </w:pPr>
    </w:lvl>
    <w:lvl w:ilvl="8" w:tplc="FFFFFFFF" w:tentative="1">
      <w:start w:val="1"/>
      <w:numFmt w:val="lowerRoman"/>
      <w:lvlText w:val="%9."/>
      <w:lvlJc w:val="right"/>
      <w:pPr>
        <w:ind w:left="6429" w:hanging="180"/>
      </w:pPr>
    </w:lvl>
  </w:abstractNum>
  <w:abstractNum w:abstractNumId="16" w15:restartNumberingAfterBreak="0">
    <w:nsid w:val="1D591444"/>
    <w:multiLevelType w:val="hybridMultilevel"/>
    <w:tmpl w:val="C74088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145D40"/>
    <w:multiLevelType w:val="hybridMultilevel"/>
    <w:tmpl w:val="D5A4852A"/>
    <w:lvl w:ilvl="0" w:tplc="2B62BEDA">
      <w:start w:val="12"/>
      <w:numFmt w:val="decimal"/>
      <w:lvlText w:val="%1)"/>
      <w:lvlJc w:val="left"/>
      <w:pPr>
        <w:ind w:left="362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F74DCF"/>
    <w:multiLevelType w:val="hybridMultilevel"/>
    <w:tmpl w:val="E2BAB724"/>
    <w:lvl w:ilvl="0" w:tplc="FFFFFFFF">
      <w:start w:val="1"/>
      <w:numFmt w:val="decimal"/>
      <w:lvlText w:val="%1."/>
      <w:lvlJc w:val="left"/>
      <w:pPr>
        <w:tabs>
          <w:tab w:val="num" w:pos="360"/>
        </w:tabs>
        <w:ind w:left="360" w:hanging="360"/>
      </w:pPr>
      <w:rPr>
        <w:rFonts w:hint="default"/>
      </w:rPr>
    </w:lvl>
    <w:lvl w:ilvl="1" w:tplc="745A05A4">
      <w:start w:val="1"/>
      <w:numFmt w:val="decimal"/>
      <w:lvlText w:val="%2)"/>
      <w:lvlJc w:val="left"/>
      <w:pPr>
        <w:tabs>
          <w:tab w:val="num" w:pos="813"/>
        </w:tabs>
        <w:ind w:left="813" w:hanging="360"/>
      </w:pPr>
      <w:rPr>
        <w:rFonts w:hint="default"/>
        <w:b/>
      </w:rPr>
    </w:lvl>
    <w:lvl w:ilvl="2" w:tplc="FFFFFFFF" w:tentative="1">
      <w:start w:val="1"/>
      <w:numFmt w:val="lowerRoman"/>
      <w:lvlText w:val="%3."/>
      <w:lvlJc w:val="right"/>
      <w:pPr>
        <w:tabs>
          <w:tab w:val="num" w:pos="1533"/>
        </w:tabs>
        <w:ind w:left="1533" w:hanging="180"/>
      </w:pPr>
    </w:lvl>
    <w:lvl w:ilvl="3" w:tplc="FFFFFFFF">
      <w:start w:val="1"/>
      <w:numFmt w:val="decimal"/>
      <w:lvlText w:val="%4."/>
      <w:lvlJc w:val="left"/>
      <w:pPr>
        <w:tabs>
          <w:tab w:val="num" w:pos="2253"/>
        </w:tabs>
        <w:ind w:left="2253" w:hanging="360"/>
      </w:pPr>
    </w:lvl>
    <w:lvl w:ilvl="4" w:tplc="04150011">
      <w:start w:val="1"/>
      <w:numFmt w:val="decimal"/>
      <w:lvlText w:val="%5)"/>
      <w:lvlJc w:val="left"/>
      <w:pPr>
        <w:tabs>
          <w:tab w:val="num" w:pos="2973"/>
        </w:tabs>
        <w:ind w:left="2973" w:hanging="360"/>
      </w:pPr>
      <w:rPr>
        <w:rFonts w:hint="default"/>
      </w:rPr>
    </w:lvl>
    <w:lvl w:ilvl="5" w:tplc="FFFFFFFF" w:tentative="1">
      <w:start w:val="1"/>
      <w:numFmt w:val="lowerRoman"/>
      <w:lvlText w:val="%6."/>
      <w:lvlJc w:val="right"/>
      <w:pPr>
        <w:tabs>
          <w:tab w:val="num" w:pos="3693"/>
        </w:tabs>
        <w:ind w:left="3693" w:hanging="180"/>
      </w:pPr>
    </w:lvl>
    <w:lvl w:ilvl="6" w:tplc="FFFFFFFF" w:tentative="1">
      <w:start w:val="1"/>
      <w:numFmt w:val="decimal"/>
      <w:lvlText w:val="%7."/>
      <w:lvlJc w:val="left"/>
      <w:pPr>
        <w:tabs>
          <w:tab w:val="num" w:pos="4413"/>
        </w:tabs>
        <w:ind w:left="4413" w:hanging="360"/>
      </w:pPr>
    </w:lvl>
    <w:lvl w:ilvl="7" w:tplc="FFFFFFFF" w:tentative="1">
      <w:start w:val="1"/>
      <w:numFmt w:val="lowerLetter"/>
      <w:lvlText w:val="%8."/>
      <w:lvlJc w:val="left"/>
      <w:pPr>
        <w:tabs>
          <w:tab w:val="num" w:pos="5133"/>
        </w:tabs>
        <w:ind w:left="5133" w:hanging="360"/>
      </w:pPr>
    </w:lvl>
    <w:lvl w:ilvl="8" w:tplc="FFFFFFFF" w:tentative="1">
      <w:start w:val="1"/>
      <w:numFmt w:val="lowerRoman"/>
      <w:lvlText w:val="%9."/>
      <w:lvlJc w:val="right"/>
      <w:pPr>
        <w:tabs>
          <w:tab w:val="num" w:pos="5853"/>
        </w:tabs>
        <w:ind w:left="5853" w:hanging="180"/>
      </w:pPr>
    </w:lvl>
  </w:abstractNum>
  <w:abstractNum w:abstractNumId="19" w15:restartNumberingAfterBreak="0">
    <w:nsid w:val="266A5932"/>
    <w:multiLevelType w:val="multilevel"/>
    <w:tmpl w:val="31E47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686874"/>
    <w:multiLevelType w:val="hybridMultilevel"/>
    <w:tmpl w:val="C74088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5F6C3A"/>
    <w:multiLevelType w:val="hybridMultilevel"/>
    <w:tmpl w:val="C74088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53CED"/>
    <w:multiLevelType w:val="hybridMultilevel"/>
    <w:tmpl w:val="CC3CCA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8D7C21"/>
    <w:multiLevelType w:val="hybridMultilevel"/>
    <w:tmpl w:val="D2081D70"/>
    <w:lvl w:ilvl="0" w:tplc="04150017">
      <w:start w:val="1"/>
      <w:numFmt w:val="lowerLetter"/>
      <w:lvlText w:val="%1)"/>
      <w:lvlJc w:val="left"/>
      <w:pPr>
        <w:ind w:left="669" w:hanging="360"/>
      </w:p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24" w15:restartNumberingAfterBreak="0">
    <w:nsid w:val="419D6DDD"/>
    <w:multiLevelType w:val="hybridMultilevel"/>
    <w:tmpl w:val="B142A61C"/>
    <w:lvl w:ilvl="0" w:tplc="FFFFFFFF">
      <w:start w:val="1"/>
      <w:numFmt w:val="lowerLetter"/>
      <w:lvlText w:val="%1)"/>
      <w:lvlJc w:val="left"/>
      <w:pPr>
        <w:ind w:left="669" w:hanging="360"/>
      </w:pPr>
    </w:lvl>
    <w:lvl w:ilvl="1" w:tplc="FFFFFFFF" w:tentative="1">
      <w:start w:val="1"/>
      <w:numFmt w:val="lowerLetter"/>
      <w:lvlText w:val="%2."/>
      <w:lvlJc w:val="left"/>
      <w:pPr>
        <w:ind w:left="1389" w:hanging="360"/>
      </w:pPr>
    </w:lvl>
    <w:lvl w:ilvl="2" w:tplc="FFFFFFFF" w:tentative="1">
      <w:start w:val="1"/>
      <w:numFmt w:val="lowerRoman"/>
      <w:lvlText w:val="%3."/>
      <w:lvlJc w:val="right"/>
      <w:pPr>
        <w:ind w:left="2109" w:hanging="180"/>
      </w:pPr>
    </w:lvl>
    <w:lvl w:ilvl="3" w:tplc="FFFFFFFF" w:tentative="1">
      <w:start w:val="1"/>
      <w:numFmt w:val="decimal"/>
      <w:lvlText w:val="%4."/>
      <w:lvlJc w:val="left"/>
      <w:pPr>
        <w:ind w:left="2829" w:hanging="360"/>
      </w:pPr>
    </w:lvl>
    <w:lvl w:ilvl="4" w:tplc="FFFFFFFF" w:tentative="1">
      <w:start w:val="1"/>
      <w:numFmt w:val="lowerLetter"/>
      <w:lvlText w:val="%5."/>
      <w:lvlJc w:val="left"/>
      <w:pPr>
        <w:ind w:left="3549" w:hanging="360"/>
      </w:pPr>
    </w:lvl>
    <w:lvl w:ilvl="5" w:tplc="FFFFFFFF" w:tentative="1">
      <w:start w:val="1"/>
      <w:numFmt w:val="lowerRoman"/>
      <w:lvlText w:val="%6."/>
      <w:lvlJc w:val="right"/>
      <w:pPr>
        <w:ind w:left="4269" w:hanging="180"/>
      </w:pPr>
    </w:lvl>
    <w:lvl w:ilvl="6" w:tplc="FFFFFFFF" w:tentative="1">
      <w:start w:val="1"/>
      <w:numFmt w:val="decimal"/>
      <w:lvlText w:val="%7."/>
      <w:lvlJc w:val="left"/>
      <w:pPr>
        <w:ind w:left="4989" w:hanging="360"/>
      </w:pPr>
    </w:lvl>
    <w:lvl w:ilvl="7" w:tplc="FFFFFFFF" w:tentative="1">
      <w:start w:val="1"/>
      <w:numFmt w:val="lowerLetter"/>
      <w:lvlText w:val="%8."/>
      <w:lvlJc w:val="left"/>
      <w:pPr>
        <w:ind w:left="5709" w:hanging="360"/>
      </w:pPr>
    </w:lvl>
    <w:lvl w:ilvl="8" w:tplc="FFFFFFFF" w:tentative="1">
      <w:start w:val="1"/>
      <w:numFmt w:val="lowerRoman"/>
      <w:lvlText w:val="%9."/>
      <w:lvlJc w:val="right"/>
      <w:pPr>
        <w:ind w:left="6429" w:hanging="180"/>
      </w:pPr>
    </w:lvl>
  </w:abstractNum>
  <w:abstractNum w:abstractNumId="25" w15:restartNumberingAfterBreak="0">
    <w:nsid w:val="42521624"/>
    <w:multiLevelType w:val="hybridMultilevel"/>
    <w:tmpl w:val="A552BB70"/>
    <w:lvl w:ilvl="0" w:tplc="04150017">
      <w:start w:val="1"/>
      <w:numFmt w:val="lowerLetter"/>
      <w:lvlText w:val="%1)"/>
      <w:lvlJc w:val="left"/>
      <w:pPr>
        <w:ind w:left="669" w:hanging="360"/>
      </w:p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26" w15:restartNumberingAfterBreak="0">
    <w:nsid w:val="49904E6F"/>
    <w:multiLevelType w:val="hybridMultilevel"/>
    <w:tmpl w:val="6D469B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BE37F0"/>
    <w:multiLevelType w:val="hybridMultilevel"/>
    <w:tmpl w:val="EA462404"/>
    <w:lvl w:ilvl="0" w:tplc="6A908CE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695171"/>
    <w:multiLevelType w:val="hybridMultilevel"/>
    <w:tmpl w:val="4B883734"/>
    <w:lvl w:ilvl="0" w:tplc="FFFFFFFF">
      <w:start w:val="1"/>
      <w:numFmt w:val="decimal"/>
      <w:lvlText w:val="%1."/>
      <w:lvlJc w:val="left"/>
      <w:pPr>
        <w:ind w:left="1319" w:hanging="360"/>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039" w:hanging="360"/>
      </w:pPr>
    </w:lvl>
    <w:lvl w:ilvl="2" w:tplc="F2AAF702">
      <w:start w:val="1"/>
      <w:numFmt w:val="decimal"/>
      <w:lvlText w:val="%3."/>
      <w:lvlJc w:val="left"/>
      <w:pPr>
        <w:ind w:left="2759" w:hanging="180"/>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3" w:tplc="FFFFFFFF" w:tentative="1">
      <w:start w:val="1"/>
      <w:numFmt w:val="decimal"/>
      <w:lvlText w:val="%4."/>
      <w:lvlJc w:val="left"/>
      <w:pPr>
        <w:ind w:left="3479" w:hanging="360"/>
      </w:pPr>
    </w:lvl>
    <w:lvl w:ilvl="4" w:tplc="FFFFFFFF" w:tentative="1">
      <w:start w:val="1"/>
      <w:numFmt w:val="lowerLetter"/>
      <w:lvlText w:val="%5."/>
      <w:lvlJc w:val="left"/>
      <w:pPr>
        <w:ind w:left="4199" w:hanging="360"/>
      </w:pPr>
    </w:lvl>
    <w:lvl w:ilvl="5" w:tplc="FFFFFFFF" w:tentative="1">
      <w:start w:val="1"/>
      <w:numFmt w:val="lowerRoman"/>
      <w:lvlText w:val="%6."/>
      <w:lvlJc w:val="right"/>
      <w:pPr>
        <w:ind w:left="4919" w:hanging="180"/>
      </w:pPr>
    </w:lvl>
    <w:lvl w:ilvl="6" w:tplc="FFFFFFFF" w:tentative="1">
      <w:start w:val="1"/>
      <w:numFmt w:val="decimal"/>
      <w:lvlText w:val="%7."/>
      <w:lvlJc w:val="left"/>
      <w:pPr>
        <w:ind w:left="5639" w:hanging="360"/>
      </w:pPr>
    </w:lvl>
    <w:lvl w:ilvl="7" w:tplc="FFFFFFFF" w:tentative="1">
      <w:start w:val="1"/>
      <w:numFmt w:val="lowerLetter"/>
      <w:lvlText w:val="%8."/>
      <w:lvlJc w:val="left"/>
      <w:pPr>
        <w:ind w:left="6359" w:hanging="360"/>
      </w:pPr>
    </w:lvl>
    <w:lvl w:ilvl="8" w:tplc="FFFFFFFF" w:tentative="1">
      <w:start w:val="1"/>
      <w:numFmt w:val="lowerRoman"/>
      <w:lvlText w:val="%9."/>
      <w:lvlJc w:val="right"/>
      <w:pPr>
        <w:ind w:left="7079" w:hanging="180"/>
      </w:pPr>
    </w:lvl>
  </w:abstractNum>
  <w:abstractNum w:abstractNumId="29" w15:restartNumberingAfterBreak="0">
    <w:nsid w:val="4AF601C2"/>
    <w:multiLevelType w:val="hybridMultilevel"/>
    <w:tmpl w:val="E05E1738"/>
    <w:lvl w:ilvl="0" w:tplc="3410D656">
      <w:start w:val="1"/>
      <w:numFmt w:val="lowerLetter"/>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F746DB"/>
    <w:multiLevelType w:val="hybridMultilevel"/>
    <w:tmpl w:val="488C8F28"/>
    <w:lvl w:ilvl="0" w:tplc="FFFFFFFF">
      <w:start w:val="1"/>
      <w:numFmt w:val="lowerLetter"/>
      <w:lvlText w:val="%1)"/>
      <w:lvlJc w:val="left"/>
      <w:pPr>
        <w:ind w:left="669" w:hanging="360"/>
      </w:pPr>
    </w:lvl>
    <w:lvl w:ilvl="1" w:tplc="FFFFFFFF" w:tentative="1">
      <w:start w:val="1"/>
      <w:numFmt w:val="lowerLetter"/>
      <w:lvlText w:val="%2."/>
      <w:lvlJc w:val="left"/>
      <w:pPr>
        <w:ind w:left="1389" w:hanging="360"/>
      </w:pPr>
    </w:lvl>
    <w:lvl w:ilvl="2" w:tplc="FFFFFFFF" w:tentative="1">
      <w:start w:val="1"/>
      <w:numFmt w:val="lowerRoman"/>
      <w:lvlText w:val="%3."/>
      <w:lvlJc w:val="right"/>
      <w:pPr>
        <w:ind w:left="2109" w:hanging="180"/>
      </w:pPr>
    </w:lvl>
    <w:lvl w:ilvl="3" w:tplc="FFFFFFFF" w:tentative="1">
      <w:start w:val="1"/>
      <w:numFmt w:val="decimal"/>
      <w:lvlText w:val="%4."/>
      <w:lvlJc w:val="left"/>
      <w:pPr>
        <w:ind w:left="2829" w:hanging="360"/>
      </w:pPr>
    </w:lvl>
    <w:lvl w:ilvl="4" w:tplc="FFFFFFFF" w:tentative="1">
      <w:start w:val="1"/>
      <w:numFmt w:val="lowerLetter"/>
      <w:lvlText w:val="%5."/>
      <w:lvlJc w:val="left"/>
      <w:pPr>
        <w:ind w:left="3549" w:hanging="360"/>
      </w:pPr>
    </w:lvl>
    <w:lvl w:ilvl="5" w:tplc="FFFFFFFF" w:tentative="1">
      <w:start w:val="1"/>
      <w:numFmt w:val="lowerRoman"/>
      <w:lvlText w:val="%6."/>
      <w:lvlJc w:val="right"/>
      <w:pPr>
        <w:ind w:left="4269" w:hanging="180"/>
      </w:pPr>
    </w:lvl>
    <w:lvl w:ilvl="6" w:tplc="FFFFFFFF" w:tentative="1">
      <w:start w:val="1"/>
      <w:numFmt w:val="decimal"/>
      <w:lvlText w:val="%7."/>
      <w:lvlJc w:val="left"/>
      <w:pPr>
        <w:ind w:left="4989" w:hanging="360"/>
      </w:pPr>
    </w:lvl>
    <w:lvl w:ilvl="7" w:tplc="FFFFFFFF" w:tentative="1">
      <w:start w:val="1"/>
      <w:numFmt w:val="lowerLetter"/>
      <w:lvlText w:val="%8."/>
      <w:lvlJc w:val="left"/>
      <w:pPr>
        <w:ind w:left="5709" w:hanging="360"/>
      </w:pPr>
    </w:lvl>
    <w:lvl w:ilvl="8" w:tplc="FFFFFFFF" w:tentative="1">
      <w:start w:val="1"/>
      <w:numFmt w:val="lowerRoman"/>
      <w:lvlText w:val="%9."/>
      <w:lvlJc w:val="right"/>
      <w:pPr>
        <w:ind w:left="6429" w:hanging="180"/>
      </w:pPr>
    </w:lvl>
  </w:abstractNum>
  <w:abstractNum w:abstractNumId="31" w15:restartNumberingAfterBreak="0">
    <w:nsid w:val="56845A63"/>
    <w:multiLevelType w:val="hybridMultilevel"/>
    <w:tmpl w:val="0E8EAB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ED104B"/>
    <w:multiLevelType w:val="multilevel"/>
    <w:tmpl w:val="62DE76F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093879"/>
    <w:multiLevelType w:val="hybridMultilevel"/>
    <w:tmpl w:val="C74088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866BB0"/>
    <w:multiLevelType w:val="hybridMultilevel"/>
    <w:tmpl w:val="35241046"/>
    <w:lvl w:ilvl="0" w:tplc="AE125F64">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5C708C"/>
    <w:multiLevelType w:val="hybridMultilevel"/>
    <w:tmpl w:val="FE8E4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414FED"/>
    <w:multiLevelType w:val="hybridMultilevel"/>
    <w:tmpl w:val="216EF97A"/>
    <w:lvl w:ilvl="0" w:tplc="6CDE1898">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F393B2B"/>
    <w:multiLevelType w:val="hybridMultilevel"/>
    <w:tmpl w:val="FE8E4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E0712E"/>
    <w:multiLevelType w:val="hybridMultilevel"/>
    <w:tmpl w:val="FE8E4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2152DF"/>
    <w:multiLevelType w:val="hybridMultilevel"/>
    <w:tmpl w:val="1F623238"/>
    <w:lvl w:ilvl="0" w:tplc="04150017">
      <w:start w:val="1"/>
      <w:numFmt w:val="lowerLetter"/>
      <w:lvlText w:val="%1)"/>
      <w:lvlJc w:val="left"/>
      <w:pPr>
        <w:ind w:left="669" w:hanging="360"/>
      </w:p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40" w15:restartNumberingAfterBreak="0">
    <w:nsid w:val="79661A42"/>
    <w:multiLevelType w:val="hybridMultilevel"/>
    <w:tmpl w:val="3E7C7786"/>
    <w:lvl w:ilvl="0" w:tplc="53F2EF1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361D8B"/>
    <w:multiLevelType w:val="hybridMultilevel"/>
    <w:tmpl w:val="A552BB70"/>
    <w:lvl w:ilvl="0" w:tplc="04150017">
      <w:start w:val="1"/>
      <w:numFmt w:val="lowerLetter"/>
      <w:lvlText w:val="%1)"/>
      <w:lvlJc w:val="left"/>
      <w:pPr>
        <w:ind w:left="669" w:hanging="360"/>
      </w:p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42" w15:restartNumberingAfterBreak="0">
    <w:nsid w:val="7DA90B5B"/>
    <w:multiLevelType w:val="hybridMultilevel"/>
    <w:tmpl w:val="E05E1738"/>
    <w:lvl w:ilvl="0" w:tplc="3410D656">
      <w:start w:val="1"/>
      <w:numFmt w:val="lowerLetter"/>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4219075">
    <w:abstractNumId w:val="0"/>
  </w:num>
  <w:num w:numId="2" w16cid:durableId="2012759822">
    <w:abstractNumId w:val="1"/>
  </w:num>
  <w:num w:numId="3" w16cid:durableId="480658040">
    <w:abstractNumId w:val="2"/>
  </w:num>
  <w:num w:numId="4" w16cid:durableId="1126587283">
    <w:abstractNumId w:val="40"/>
  </w:num>
  <w:num w:numId="5" w16cid:durableId="1348874608">
    <w:abstractNumId w:val="13"/>
  </w:num>
  <w:num w:numId="6" w16cid:durableId="1537503150">
    <w:abstractNumId w:val="3"/>
  </w:num>
  <w:num w:numId="7" w16cid:durableId="993950855">
    <w:abstractNumId w:val="4"/>
  </w:num>
  <w:num w:numId="8" w16cid:durableId="18431768">
    <w:abstractNumId w:val="5"/>
  </w:num>
  <w:num w:numId="9" w16cid:durableId="1034960289">
    <w:abstractNumId w:val="7"/>
  </w:num>
  <w:num w:numId="10" w16cid:durableId="607549222">
    <w:abstractNumId w:val="8"/>
  </w:num>
  <w:num w:numId="11" w16cid:durableId="1686634651">
    <w:abstractNumId w:val="9"/>
  </w:num>
  <w:num w:numId="12" w16cid:durableId="578561322">
    <w:abstractNumId w:val="6"/>
  </w:num>
  <w:num w:numId="13" w16cid:durableId="154690823">
    <w:abstractNumId w:val="17"/>
  </w:num>
  <w:num w:numId="14" w16cid:durableId="936984451">
    <w:abstractNumId w:val="10"/>
  </w:num>
  <w:num w:numId="15" w16cid:durableId="757824844">
    <w:abstractNumId w:val="27"/>
  </w:num>
  <w:num w:numId="16" w16cid:durableId="418719397">
    <w:abstractNumId w:val="18"/>
  </w:num>
  <w:num w:numId="17" w16cid:durableId="1551575084">
    <w:abstractNumId w:val="21"/>
  </w:num>
  <w:num w:numId="18" w16cid:durableId="690381957">
    <w:abstractNumId w:val="31"/>
  </w:num>
  <w:num w:numId="19" w16cid:durableId="1619528564">
    <w:abstractNumId w:val="16"/>
  </w:num>
  <w:num w:numId="20" w16cid:durableId="782454965">
    <w:abstractNumId w:val="42"/>
  </w:num>
  <w:num w:numId="21" w16cid:durableId="774403417">
    <w:abstractNumId w:val="20"/>
  </w:num>
  <w:num w:numId="22" w16cid:durableId="1347362752">
    <w:abstractNumId w:val="29"/>
  </w:num>
  <w:num w:numId="23" w16cid:durableId="408579337">
    <w:abstractNumId w:val="33"/>
  </w:num>
  <w:num w:numId="24" w16cid:durableId="337389638">
    <w:abstractNumId w:val="26"/>
  </w:num>
  <w:num w:numId="25" w16cid:durableId="553352926">
    <w:abstractNumId w:val="12"/>
  </w:num>
  <w:num w:numId="26" w16cid:durableId="802116551">
    <w:abstractNumId w:val="39"/>
  </w:num>
  <w:num w:numId="27" w16cid:durableId="853108775">
    <w:abstractNumId w:val="25"/>
  </w:num>
  <w:num w:numId="28" w16cid:durableId="1791893385">
    <w:abstractNumId w:val="23"/>
  </w:num>
  <w:num w:numId="29" w16cid:durableId="14161429">
    <w:abstractNumId w:val="41"/>
  </w:num>
  <w:num w:numId="30" w16cid:durableId="67190342">
    <w:abstractNumId w:val="30"/>
  </w:num>
  <w:num w:numId="31" w16cid:durableId="1336886642">
    <w:abstractNumId w:val="11"/>
  </w:num>
  <w:num w:numId="32" w16cid:durableId="204832436">
    <w:abstractNumId w:val="15"/>
  </w:num>
  <w:num w:numId="33" w16cid:durableId="1639606605">
    <w:abstractNumId w:val="24"/>
  </w:num>
  <w:num w:numId="34" w16cid:durableId="416441624">
    <w:abstractNumId w:val="28"/>
  </w:num>
  <w:num w:numId="35" w16cid:durableId="722871775">
    <w:abstractNumId w:val="14"/>
  </w:num>
  <w:num w:numId="36" w16cid:durableId="386731481">
    <w:abstractNumId w:val="22"/>
  </w:num>
  <w:num w:numId="37" w16cid:durableId="412093228">
    <w:abstractNumId w:val="38"/>
  </w:num>
  <w:num w:numId="38" w16cid:durableId="709497019">
    <w:abstractNumId w:val="35"/>
  </w:num>
  <w:num w:numId="39" w16cid:durableId="1045982013">
    <w:abstractNumId w:val="37"/>
  </w:num>
  <w:num w:numId="40" w16cid:durableId="1787188912">
    <w:abstractNumId w:val="34"/>
  </w:num>
  <w:num w:numId="41" w16cid:durableId="1984659317">
    <w:abstractNumId w:val="19"/>
  </w:num>
  <w:num w:numId="42" w16cid:durableId="2001999114">
    <w:abstractNumId w:val="32"/>
  </w:num>
  <w:num w:numId="43" w16cid:durableId="12921265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D8"/>
    <w:rsid w:val="000029C9"/>
    <w:rsid w:val="000034C8"/>
    <w:rsid w:val="00006CCA"/>
    <w:rsid w:val="00010E8E"/>
    <w:rsid w:val="000134AE"/>
    <w:rsid w:val="00014F91"/>
    <w:rsid w:val="00016049"/>
    <w:rsid w:val="000167EC"/>
    <w:rsid w:val="000338FD"/>
    <w:rsid w:val="0004186D"/>
    <w:rsid w:val="000432CA"/>
    <w:rsid w:val="00062069"/>
    <w:rsid w:val="0007079D"/>
    <w:rsid w:val="0007615A"/>
    <w:rsid w:val="00076DDD"/>
    <w:rsid w:val="00082D71"/>
    <w:rsid w:val="00087371"/>
    <w:rsid w:val="000A4174"/>
    <w:rsid w:val="000A44D7"/>
    <w:rsid w:val="000A5FF1"/>
    <w:rsid w:val="000B6DEB"/>
    <w:rsid w:val="000C2688"/>
    <w:rsid w:val="000C4CCC"/>
    <w:rsid w:val="000D56F8"/>
    <w:rsid w:val="000D5EE3"/>
    <w:rsid w:val="000E1388"/>
    <w:rsid w:val="000F07E5"/>
    <w:rsid w:val="000F1996"/>
    <w:rsid w:val="0010048E"/>
    <w:rsid w:val="00101995"/>
    <w:rsid w:val="00112637"/>
    <w:rsid w:val="001129C1"/>
    <w:rsid w:val="00113BD8"/>
    <w:rsid w:val="001246B6"/>
    <w:rsid w:val="00130BB8"/>
    <w:rsid w:val="00133492"/>
    <w:rsid w:val="00142608"/>
    <w:rsid w:val="00153D41"/>
    <w:rsid w:val="00154965"/>
    <w:rsid w:val="00156C43"/>
    <w:rsid w:val="00157886"/>
    <w:rsid w:val="0017022C"/>
    <w:rsid w:val="00176682"/>
    <w:rsid w:val="00177257"/>
    <w:rsid w:val="001851A2"/>
    <w:rsid w:val="00192732"/>
    <w:rsid w:val="00192784"/>
    <w:rsid w:val="001955E5"/>
    <w:rsid w:val="001A335D"/>
    <w:rsid w:val="001A44E2"/>
    <w:rsid w:val="001A4C24"/>
    <w:rsid w:val="001A75AA"/>
    <w:rsid w:val="001B08EF"/>
    <w:rsid w:val="001B0996"/>
    <w:rsid w:val="001B19DC"/>
    <w:rsid w:val="001B49F8"/>
    <w:rsid w:val="001B66CB"/>
    <w:rsid w:val="001B7807"/>
    <w:rsid w:val="001C148F"/>
    <w:rsid w:val="001C4A82"/>
    <w:rsid w:val="001D1517"/>
    <w:rsid w:val="001D33B8"/>
    <w:rsid w:val="001D44C4"/>
    <w:rsid w:val="001D4B71"/>
    <w:rsid w:val="001D6ED4"/>
    <w:rsid w:val="001E069C"/>
    <w:rsid w:val="001F4AA2"/>
    <w:rsid w:val="001F522C"/>
    <w:rsid w:val="00205776"/>
    <w:rsid w:val="002103B9"/>
    <w:rsid w:val="002214BE"/>
    <w:rsid w:val="0022491A"/>
    <w:rsid w:val="00230786"/>
    <w:rsid w:val="00252879"/>
    <w:rsid w:val="0025386D"/>
    <w:rsid w:val="002549FB"/>
    <w:rsid w:val="00255118"/>
    <w:rsid w:val="00262696"/>
    <w:rsid w:val="00270223"/>
    <w:rsid w:val="00271312"/>
    <w:rsid w:val="0028269F"/>
    <w:rsid w:val="00284BB7"/>
    <w:rsid w:val="00286326"/>
    <w:rsid w:val="00290AE0"/>
    <w:rsid w:val="00292963"/>
    <w:rsid w:val="002B2A67"/>
    <w:rsid w:val="002B3175"/>
    <w:rsid w:val="002C5460"/>
    <w:rsid w:val="002C5D83"/>
    <w:rsid w:val="002C7646"/>
    <w:rsid w:val="002D17D3"/>
    <w:rsid w:val="002D1976"/>
    <w:rsid w:val="002E298B"/>
    <w:rsid w:val="002E3D91"/>
    <w:rsid w:val="002F36BC"/>
    <w:rsid w:val="002F391D"/>
    <w:rsid w:val="002F6FB4"/>
    <w:rsid w:val="00302F85"/>
    <w:rsid w:val="0030517A"/>
    <w:rsid w:val="00311513"/>
    <w:rsid w:val="00315AF7"/>
    <w:rsid w:val="003167A4"/>
    <w:rsid w:val="00320A61"/>
    <w:rsid w:val="00323410"/>
    <w:rsid w:val="00325077"/>
    <w:rsid w:val="00326F03"/>
    <w:rsid w:val="00341BDE"/>
    <w:rsid w:val="00355340"/>
    <w:rsid w:val="003570B0"/>
    <w:rsid w:val="00357EAF"/>
    <w:rsid w:val="003605E7"/>
    <w:rsid w:val="0036278B"/>
    <w:rsid w:val="00363743"/>
    <w:rsid w:val="00366B8B"/>
    <w:rsid w:val="00366B9A"/>
    <w:rsid w:val="00367F3A"/>
    <w:rsid w:val="003705DC"/>
    <w:rsid w:val="00371443"/>
    <w:rsid w:val="00376D48"/>
    <w:rsid w:val="003807C2"/>
    <w:rsid w:val="003808BA"/>
    <w:rsid w:val="00380E35"/>
    <w:rsid w:val="00383354"/>
    <w:rsid w:val="003849D9"/>
    <w:rsid w:val="00393C11"/>
    <w:rsid w:val="0039718D"/>
    <w:rsid w:val="003C0087"/>
    <w:rsid w:val="003C1909"/>
    <w:rsid w:val="003C787D"/>
    <w:rsid w:val="003D250D"/>
    <w:rsid w:val="003E310D"/>
    <w:rsid w:val="003E76D5"/>
    <w:rsid w:val="00402152"/>
    <w:rsid w:val="004065F0"/>
    <w:rsid w:val="00407400"/>
    <w:rsid w:val="00412AF3"/>
    <w:rsid w:val="0043564B"/>
    <w:rsid w:val="0044278F"/>
    <w:rsid w:val="00444648"/>
    <w:rsid w:val="00447C07"/>
    <w:rsid w:val="00447D42"/>
    <w:rsid w:val="004502EA"/>
    <w:rsid w:val="004539D4"/>
    <w:rsid w:val="00457D7E"/>
    <w:rsid w:val="00462756"/>
    <w:rsid w:val="00464317"/>
    <w:rsid w:val="00477C13"/>
    <w:rsid w:val="00491416"/>
    <w:rsid w:val="004954E3"/>
    <w:rsid w:val="004A1E9F"/>
    <w:rsid w:val="004B5D53"/>
    <w:rsid w:val="004C379D"/>
    <w:rsid w:val="004C5D1B"/>
    <w:rsid w:val="004D03F8"/>
    <w:rsid w:val="004D0429"/>
    <w:rsid w:val="004E6247"/>
    <w:rsid w:val="00504734"/>
    <w:rsid w:val="00505030"/>
    <w:rsid w:val="005054B8"/>
    <w:rsid w:val="005060D8"/>
    <w:rsid w:val="00521DF5"/>
    <w:rsid w:val="00527009"/>
    <w:rsid w:val="00532943"/>
    <w:rsid w:val="005407EA"/>
    <w:rsid w:val="005476FB"/>
    <w:rsid w:val="00551891"/>
    <w:rsid w:val="00552B13"/>
    <w:rsid w:val="00553AE5"/>
    <w:rsid w:val="0055452F"/>
    <w:rsid w:val="00555EE7"/>
    <w:rsid w:val="00555FAE"/>
    <w:rsid w:val="00556A58"/>
    <w:rsid w:val="00571E2D"/>
    <w:rsid w:val="0057257D"/>
    <w:rsid w:val="005822A3"/>
    <w:rsid w:val="005A00C9"/>
    <w:rsid w:val="005A3C0A"/>
    <w:rsid w:val="005B5CB1"/>
    <w:rsid w:val="005C32D9"/>
    <w:rsid w:val="005C4CEE"/>
    <w:rsid w:val="005D254E"/>
    <w:rsid w:val="005D449A"/>
    <w:rsid w:val="005F2B4F"/>
    <w:rsid w:val="005F5D43"/>
    <w:rsid w:val="00602145"/>
    <w:rsid w:val="0060364B"/>
    <w:rsid w:val="00607B98"/>
    <w:rsid w:val="00611865"/>
    <w:rsid w:val="00614644"/>
    <w:rsid w:val="0061493C"/>
    <w:rsid w:val="00614BA4"/>
    <w:rsid w:val="00620ADE"/>
    <w:rsid w:val="006236AA"/>
    <w:rsid w:val="006256DC"/>
    <w:rsid w:val="00630AAB"/>
    <w:rsid w:val="006322BC"/>
    <w:rsid w:val="0064056E"/>
    <w:rsid w:val="0064264A"/>
    <w:rsid w:val="00646497"/>
    <w:rsid w:val="006467CD"/>
    <w:rsid w:val="00650B15"/>
    <w:rsid w:val="0065209A"/>
    <w:rsid w:val="006530CC"/>
    <w:rsid w:val="006629CB"/>
    <w:rsid w:val="0066733B"/>
    <w:rsid w:val="006771C5"/>
    <w:rsid w:val="006779D4"/>
    <w:rsid w:val="00680A1F"/>
    <w:rsid w:val="00680DD2"/>
    <w:rsid w:val="00683458"/>
    <w:rsid w:val="00685089"/>
    <w:rsid w:val="00690E1A"/>
    <w:rsid w:val="006914C4"/>
    <w:rsid w:val="00691E09"/>
    <w:rsid w:val="00691F0E"/>
    <w:rsid w:val="00693276"/>
    <w:rsid w:val="00694007"/>
    <w:rsid w:val="00694363"/>
    <w:rsid w:val="006A0557"/>
    <w:rsid w:val="006A3BB3"/>
    <w:rsid w:val="006A7C1C"/>
    <w:rsid w:val="006B03AC"/>
    <w:rsid w:val="006B1C6A"/>
    <w:rsid w:val="006B1FCE"/>
    <w:rsid w:val="006B2B60"/>
    <w:rsid w:val="006B6B91"/>
    <w:rsid w:val="006B7827"/>
    <w:rsid w:val="006C3B0B"/>
    <w:rsid w:val="006D1D69"/>
    <w:rsid w:val="006D5612"/>
    <w:rsid w:val="006F4525"/>
    <w:rsid w:val="006F589A"/>
    <w:rsid w:val="006F5A01"/>
    <w:rsid w:val="00707A80"/>
    <w:rsid w:val="00714124"/>
    <w:rsid w:val="0071703A"/>
    <w:rsid w:val="00721BC3"/>
    <w:rsid w:val="00724787"/>
    <w:rsid w:val="0074324B"/>
    <w:rsid w:val="007443DF"/>
    <w:rsid w:val="00753C81"/>
    <w:rsid w:val="00755D85"/>
    <w:rsid w:val="00775EA2"/>
    <w:rsid w:val="00781C56"/>
    <w:rsid w:val="00786F50"/>
    <w:rsid w:val="007902B1"/>
    <w:rsid w:val="007952D4"/>
    <w:rsid w:val="007975D9"/>
    <w:rsid w:val="007A184C"/>
    <w:rsid w:val="007A387A"/>
    <w:rsid w:val="007A3EA2"/>
    <w:rsid w:val="007C2CFF"/>
    <w:rsid w:val="007C4812"/>
    <w:rsid w:val="007C5A2A"/>
    <w:rsid w:val="007C6E2D"/>
    <w:rsid w:val="007D7475"/>
    <w:rsid w:val="007E15D3"/>
    <w:rsid w:val="007E1FC9"/>
    <w:rsid w:val="007F787F"/>
    <w:rsid w:val="008078B3"/>
    <w:rsid w:val="0081066A"/>
    <w:rsid w:val="00823B0F"/>
    <w:rsid w:val="00835B44"/>
    <w:rsid w:val="0083644E"/>
    <w:rsid w:val="00842A7E"/>
    <w:rsid w:val="0085237B"/>
    <w:rsid w:val="00852637"/>
    <w:rsid w:val="00852934"/>
    <w:rsid w:val="00861676"/>
    <w:rsid w:val="00862786"/>
    <w:rsid w:val="00863A51"/>
    <w:rsid w:val="00865324"/>
    <w:rsid w:val="00870EFC"/>
    <w:rsid w:val="00875E94"/>
    <w:rsid w:val="008801C5"/>
    <w:rsid w:val="00880E9F"/>
    <w:rsid w:val="00883766"/>
    <w:rsid w:val="00884AFC"/>
    <w:rsid w:val="00885E07"/>
    <w:rsid w:val="00886AAA"/>
    <w:rsid w:val="0088746C"/>
    <w:rsid w:val="00891B46"/>
    <w:rsid w:val="008B3142"/>
    <w:rsid w:val="008B6D9F"/>
    <w:rsid w:val="008C1394"/>
    <w:rsid w:val="008C14C3"/>
    <w:rsid w:val="008C380B"/>
    <w:rsid w:val="008C43D4"/>
    <w:rsid w:val="008D0EAD"/>
    <w:rsid w:val="008D13CE"/>
    <w:rsid w:val="008D42B2"/>
    <w:rsid w:val="008D66A4"/>
    <w:rsid w:val="008E3B77"/>
    <w:rsid w:val="008F4C2F"/>
    <w:rsid w:val="008F7F6F"/>
    <w:rsid w:val="00900383"/>
    <w:rsid w:val="00910963"/>
    <w:rsid w:val="00913BC6"/>
    <w:rsid w:val="00914DC8"/>
    <w:rsid w:val="0091707B"/>
    <w:rsid w:val="0091770C"/>
    <w:rsid w:val="00931A7E"/>
    <w:rsid w:val="00932396"/>
    <w:rsid w:val="00932660"/>
    <w:rsid w:val="00933417"/>
    <w:rsid w:val="00934265"/>
    <w:rsid w:val="009401AA"/>
    <w:rsid w:val="00940AB0"/>
    <w:rsid w:val="0094245E"/>
    <w:rsid w:val="009460D8"/>
    <w:rsid w:val="00957A74"/>
    <w:rsid w:val="009624AE"/>
    <w:rsid w:val="009725CB"/>
    <w:rsid w:val="00980268"/>
    <w:rsid w:val="00987CC3"/>
    <w:rsid w:val="009A4796"/>
    <w:rsid w:val="009A6986"/>
    <w:rsid w:val="009B1A5A"/>
    <w:rsid w:val="009B3904"/>
    <w:rsid w:val="009C1CE3"/>
    <w:rsid w:val="009C3D37"/>
    <w:rsid w:val="009C618D"/>
    <w:rsid w:val="009D7531"/>
    <w:rsid w:val="009D7D6F"/>
    <w:rsid w:val="00A02ECB"/>
    <w:rsid w:val="00A03E9F"/>
    <w:rsid w:val="00A12B3A"/>
    <w:rsid w:val="00A20B55"/>
    <w:rsid w:val="00A2356A"/>
    <w:rsid w:val="00A40D3B"/>
    <w:rsid w:val="00A41CE9"/>
    <w:rsid w:val="00A47A58"/>
    <w:rsid w:val="00A548C3"/>
    <w:rsid w:val="00A64DA1"/>
    <w:rsid w:val="00A66D03"/>
    <w:rsid w:val="00A7302F"/>
    <w:rsid w:val="00A752D6"/>
    <w:rsid w:val="00A81070"/>
    <w:rsid w:val="00A8460F"/>
    <w:rsid w:val="00AA499E"/>
    <w:rsid w:val="00AA6EE3"/>
    <w:rsid w:val="00AB178F"/>
    <w:rsid w:val="00AB2B7F"/>
    <w:rsid w:val="00AB4D39"/>
    <w:rsid w:val="00AC7ECA"/>
    <w:rsid w:val="00AD365E"/>
    <w:rsid w:val="00AE29AC"/>
    <w:rsid w:val="00B061C8"/>
    <w:rsid w:val="00B07421"/>
    <w:rsid w:val="00B13426"/>
    <w:rsid w:val="00B1641B"/>
    <w:rsid w:val="00B17483"/>
    <w:rsid w:val="00B52BEE"/>
    <w:rsid w:val="00B541EC"/>
    <w:rsid w:val="00B54353"/>
    <w:rsid w:val="00B57E40"/>
    <w:rsid w:val="00B81CD9"/>
    <w:rsid w:val="00B8230E"/>
    <w:rsid w:val="00B830A3"/>
    <w:rsid w:val="00B83CC2"/>
    <w:rsid w:val="00B846CD"/>
    <w:rsid w:val="00B91879"/>
    <w:rsid w:val="00B91CD9"/>
    <w:rsid w:val="00B92F2B"/>
    <w:rsid w:val="00B96302"/>
    <w:rsid w:val="00B976F1"/>
    <w:rsid w:val="00B97E70"/>
    <w:rsid w:val="00BA1B1F"/>
    <w:rsid w:val="00BA21DC"/>
    <w:rsid w:val="00BA2FB8"/>
    <w:rsid w:val="00BA3723"/>
    <w:rsid w:val="00BA525F"/>
    <w:rsid w:val="00BB01D6"/>
    <w:rsid w:val="00BB14C9"/>
    <w:rsid w:val="00BB2EE5"/>
    <w:rsid w:val="00BC1B15"/>
    <w:rsid w:val="00BC5E41"/>
    <w:rsid w:val="00BC6C0B"/>
    <w:rsid w:val="00BD0F30"/>
    <w:rsid w:val="00BD7F4C"/>
    <w:rsid w:val="00BE38F3"/>
    <w:rsid w:val="00BE66F3"/>
    <w:rsid w:val="00BF1307"/>
    <w:rsid w:val="00BF4763"/>
    <w:rsid w:val="00C014E4"/>
    <w:rsid w:val="00C13F6B"/>
    <w:rsid w:val="00C14815"/>
    <w:rsid w:val="00C17E09"/>
    <w:rsid w:val="00C2130B"/>
    <w:rsid w:val="00C2437C"/>
    <w:rsid w:val="00C27C53"/>
    <w:rsid w:val="00C345C8"/>
    <w:rsid w:val="00C3553D"/>
    <w:rsid w:val="00C360A2"/>
    <w:rsid w:val="00C65C2C"/>
    <w:rsid w:val="00C739F7"/>
    <w:rsid w:val="00C7447F"/>
    <w:rsid w:val="00C96F1C"/>
    <w:rsid w:val="00C97865"/>
    <w:rsid w:val="00CB02A3"/>
    <w:rsid w:val="00CB3A07"/>
    <w:rsid w:val="00CC1539"/>
    <w:rsid w:val="00CC5957"/>
    <w:rsid w:val="00CD0B8C"/>
    <w:rsid w:val="00CD64C8"/>
    <w:rsid w:val="00CD7EDB"/>
    <w:rsid w:val="00CE460F"/>
    <w:rsid w:val="00CF3E2D"/>
    <w:rsid w:val="00D0248D"/>
    <w:rsid w:val="00D031F5"/>
    <w:rsid w:val="00D036A1"/>
    <w:rsid w:val="00D07E4B"/>
    <w:rsid w:val="00D136ED"/>
    <w:rsid w:val="00D17106"/>
    <w:rsid w:val="00D17A38"/>
    <w:rsid w:val="00D17B17"/>
    <w:rsid w:val="00D354E1"/>
    <w:rsid w:val="00D374D5"/>
    <w:rsid w:val="00D43A84"/>
    <w:rsid w:val="00D742DB"/>
    <w:rsid w:val="00D74D21"/>
    <w:rsid w:val="00D822B4"/>
    <w:rsid w:val="00D82E5C"/>
    <w:rsid w:val="00D83B11"/>
    <w:rsid w:val="00D855DC"/>
    <w:rsid w:val="00D86740"/>
    <w:rsid w:val="00D86FE7"/>
    <w:rsid w:val="00D87D74"/>
    <w:rsid w:val="00D912B6"/>
    <w:rsid w:val="00D92115"/>
    <w:rsid w:val="00D95ACE"/>
    <w:rsid w:val="00D97BFE"/>
    <w:rsid w:val="00D97D58"/>
    <w:rsid w:val="00DA24EE"/>
    <w:rsid w:val="00DB35A9"/>
    <w:rsid w:val="00DB42FD"/>
    <w:rsid w:val="00DB4F1B"/>
    <w:rsid w:val="00DC2788"/>
    <w:rsid w:val="00DC6C04"/>
    <w:rsid w:val="00DC7A9E"/>
    <w:rsid w:val="00DD10DF"/>
    <w:rsid w:val="00DD2D48"/>
    <w:rsid w:val="00DD77BD"/>
    <w:rsid w:val="00DF24F2"/>
    <w:rsid w:val="00E00C7C"/>
    <w:rsid w:val="00E02FF0"/>
    <w:rsid w:val="00E04D8E"/>
    <w:rsid w:val="00E06F3A"/>
    <w:rsid w:val="00E07164"/>
    <w:rsid w:val="00E1230C"/>
    <w:rsid w:val="00E158EF"/>
    <w:rsid w:val="00E16833"/>
    <w:rsid w:val="00E20703"/>
    <w:rsid w:val="00E23B56"/>
    <w:rsid w:val="00E277F1"/>
    <w:rsid w:val="00E347BA"/>
    <w:rsid w:val="00E4093C"/>
    <w:rsid w:val="00E529EC"/>
    <w:rsid w:val="00E53833"/>
    <w:rsid w:val="00E61299"/>
    <w:rsid w:val="00E61428"/>
    <w:rsid w:val="00E64855"/>
    <w:rsid w:val="00E7297D"/>
    <w:rsid w:val="00E74FC4"/>
    <w:rsid w:val="00E75BB7"/>
    <w:rsid w:val="00E772D9"/>
    <w:rsid w:val="00E918FE"/>
    <w:rsid w:val="00E91F1E"/>
    <w:rsid w:val="00E964DA"/>
    <w:rsid w:val="00E96B85"/>
    <w:rsid w:val="00EA00D8"/>
    <w:rsid w:val="00EA3FD8"/>
    <w:rsid w:val="00EA7FE9"/>
    <w:rsid w:val="00EB49BD"/>
    <w:rsid w:val="00EB7F4B"/>
    <w:rsid w:val="00EC7F6D"/>
    <w:rsid w:val="00ED159B"/>
    <w:rsid w:val="00ED44B6"/>
    <w:rsid w:val="00ED64E5"/>
    <w:rsid w:val="00EE57BA"/>
    <w:rsid w:val="00EF02F3"/>
    <w:rsid w:val="00EF1902"/>
    <w:rsid w:val="00EF372B"/>
    <w:rsid w:val="00F02242"/>
    <w:rsid w:val="00F03392"/>
    <w:rsid w:val="00F04F43"/>
    <w:rsid w:val="00F13784"/>
    <w:rsid w:val="00F303C1"/>
    <w:rsid w:val="00F3105E"/>
    <w:rsid w:val="00F36A88"/>
    <w:rsid w:val="00F51ADC"/>
    <w:rsid w:val="00F546D3"/>
    <w:rsid w:val="00F63113"/>
    <w:rsid w:val="00F652F7"/>
    <w:rsid w:val="00F73ED6"/>
    <w:rsid w:val="00F746EE"/>
    <w:rsid w:val="00F76127"/>
    <w:rsid w:val="00F80BC3"/>
    <w:rsid w:val="00F91EF9"/>
    <w:rsid w:val="00F92613"/>
    <w:rsid w:val="00F92D23"/>
    <w:rsid w:val="00F9387D"/>
    <w:rsid w:val="00F96448"/>
    <w:rsid w:val="00FA1321"/>
    <w:rsid w:val="00FA4C6E"/>
    <w:rsid w:val="00FB713A"/>
    <w:rsid w:val="00FC2762"/>
    <w:rsid w:val="00FD0198"/>
    <w:rsid w:val="00FD4B68"/>
    <w:rsid w:val="00FD73AE"/>
    <w:rsid w:val="00FE142C"/>
    <w:rsid w:val="00FE39DC"/>
    <w:rsid w:val="00FE3FF9"/>
    <w:rsid w:val="00FE44D6"/>
    <w:rsid w:val="00FE68C3"/>
    <w:rsid w:val="00FE7773"/>
    <w:rsid w:val="00FF20C0"/>
    <w:rsid w:val="00FF489B"/>
    <w:rsid w:val="00FF50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F4CE42"/>
  <w15:chartTrackingRefBased/>
  <w15:docId w15:val="{82C2F763-A054-47E4-8302-458B1593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0268"/>
    <w:pPr>
      <w:suppressAutoHyphens/>
    </w:pPr>
    <w:rPr>
      <w:lang w:eastAsia="ar-SA"/>
    </w:rPr>
  </w:style>
  <w:style w:type="paragraph" w:styleId="Nagwek1">
    <w:name w:val="heading 1"/>
    <w:basedOn w:val="Normalny"/>
    <w:next w:val="Normalny"/>
    <w:link w:val="Nagwek1Znak"/>
    <w:uiPriority w:val="9"/>
    <w:qFormat/>
    <w:rsid w:val="00010E8E"/>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paragraph" w:styleId="Nagwek3">
    <w:name w:val="heading 3"/>
    <w:basedOn w:val="Normalny"/>
    <w:next w:val="Normalny"/>
    <w:qFormat/>
    <w:pPr>
      <w:keepNext/>
      <w:numPr>
        <w:ilvl w:val="2"/>
        <w:numId w:val="1"/>
      </w:numPr>
      <w:outlineLvl w:val="2"/>
    </w:pPr>
    <w:rPr>
      <w:b/>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3z0">
    <w:name w:val="WW8Num3z0"/>
    <w:rPr>
      <w:rFonts w:ascii="Wingdings 2" w:hAnsi="Wingdings 2" w:cs="OpenSymbol"/>
    </w:rPr>
  </w:style>
  <w:style w:type="character" w:customStyle="1" w:styleId="Absatz-Standardschriftart">
    <w:name w:val="Absatz-Standardschriftart"/>
  </w:style>
  <w:style w:type="character" w:customStyle="1" w:styleId="WW8Num4z0">
    <w:name w:val="WW8Num4z0"/>
    <w:rPr>
      <w:rFonts w:ascii="Symbol" w:hAnsi="Symbol" w:cs="OpenSymbol"/>
    </w:rPr>
  </w:style>
  <w:style w:type="character" w:customStyle="1" w:styleId="WW-Absatz-Standardschriftart">
    <w:name w:val="WW-Absatz-Standardschriftart"/>
  </w:style>
  <w:style w:type="character" w:customStyle="1" w:styleId="Domylnaczcionkaakapitu4">
    <w:name w:val="Domyślna czcionka akapitu4"/>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3z0">
    <w:name w:val="WW8Num13z0"/>
    <w:rPr>
      <w:rFonts w:ascii="Symbol" w:hAnsi="Symbol" w:cs="Open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1">
    <w:name w:val="WW8Num7z1"/>
    <w:rPr>
      <w:rFonts w:ascii="Courier New" w:hAnsi="Courier New"/>
    </w:rPr>
  </w:style>
  <w:style w:type="character" w:customStyle="1" w:styleId="Domylnaczcionkaakapitu3">
    <w:name w:val="Domyślna czcionka akapitu3"/>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6z0">
    <w:name w:val="WW8Num6z0"/>
    <w:rPr>
      <w:rFonts w:ascii="Times New Roman" w:hAnsi="Times New Roman"/>
    </w:rPr>
  </w:style>
  <w:style w:type="character" w:customStyle="1" w:styleId="WW8Num7z0">
    <w:name w:val="WW8Num7z0"/>
    <w:rPr>
      <w:rFonts w:ascii="Times New Roman" w:eastAsia="Times New Roman" w:hAnsi="Times New Roman" w:cs="Times New Roman"/>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Domylnaczcionkaakapitu2">
    <w:name w:val="Domyślna czcionka akapitu2"/>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1">
    <w:name w:val="WW8Num3z1"/>
    <w:rPr>
      <w:rFonts w:ascii="OpenSymbol" w:hAnsi="OpenSymbol" w:cs="OpenSymbol"/>
    </w:rPr>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2z2">
    <w:name w:val="WW8Num2z2"/>
    <w:rPr>
      <w:rFonts w:ascii="Symbol" w:hAnsi="Symbol"/>
    </w:rPr>
  </w:style>
  <w:style w:type="character" w:customStyle="1" w:styleId="WW8Num8z0">
    <w:name w:val="WW8Num8z0"/>
    <w:rPr>
      <w:rFonts w:ascii="Times New Roman" w:hAnsi="Times New Roman"/>
      <w:b w:val="0"/>
      <w:i w:val="0"/>
      <w:sz w:val="24"/>
    </w:rPr>
  </w:style>
  <w:style w:type="character" w:customStyle="1" w:styleId="WW8Num9z0">
    <w:name w:val="WW8Num9z0"/>
    <w:rPr>
      <w:sz w:val="22"/>
    </w:rPr>
  </w:style>
  <w:style w:type="character" w:customStyle="1" w:styleId="WW8Num10z0">
    <w:name w:val="WW8Num10z0"/>
    <w:rPr>
      <w:b/>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b/>
    </w:rPr>
  </w:style>
  <w:style w:type="character" w:customStyle="1" w:styleId="WW8NumSt1z0">
    <w:name w:val="WW8NumSt1z0"/>
    <w:rPr>
      <w:rFonts w:ascii="Arial" w:hAnsi="Arial"/>
    </w:rPr>
  </w:style>
  <w:style w:type="character" w:customStyle="1" w:styleId="Domylnaczcionkaakapitu1">
    <w:name w:val="Domyślna czcionka akapitu1"/>
  </w:style>
  <w:style w:type="character" w:customStyle="1" w:styleId="dane1">
    <w:name w:val="dane1"/>
    <w:rPr>
      <w:color w:val="0000CD"/>
    </w:rPr>
  </w:style>
  <w:style w:type="character" w:customStyle="1" w:styleId="dane">
    <w:name w:val="dane"/>
    <w:basedOn w:val="Domylnaczcionkaakapitu1"/>
  </w:style>
  <w:style w:type="character" w:styleId="Hipercze">
    <w:name w:val="Hyperlink"/>
    <w:rPr>
      <w:strike w:val="0"/>
      <w:dstrike w:val="0"/>
      <w:color w:val="808080"/>
      <w:u w:val="none"/>
    </w:rPr>
  </w:style>
  <w:style w:type="character" w:customStyle="1" w:styleId="TekstpodstawowyZnak">
    <w:name w:val="Tekst podstawowy Znak"/>
    <w:basedOn w:val="Domylnaczcionka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StopkaZnak">
    <w:name w:val="Stopka Znak"/>
    <w:basedOn w:val="Domylnaczcionkaakapitu2"/>
    <w:uiPriority w:val="99"/>
  </w:style>
  <w:style w:type="character" w:customStyle="1" w:styleId="Nagwek3Znak">
    <w:name w:val="Nagłówek 3 Znak"/>
    <w:rPr>
      <w:b/>
      <w:sz w:val="24"/>
      <w:szCs w:val="28"/>
    </w:rPr>
  </w:style>
  <w:style w:type="character" w:customStyle="1" w:styleId="Nagwek2Znak">
    <w:name w:val="Nagłówek 2 Znak"/>
    <w:rPr>
      <w:rFonts w:ascii="Cambria" w:eastAsia="Times New Roman" w:hAnsi="Cambria" w:cs="Times New Roman"/>
      <w:b/>
      <w:bCs/>
      <w:i/>
      <w:iCs/>
      <w:sz w:val="28"/>
      <w:szCs w:val="28"/>
    </w:rPr>
  </w:style>
  <w:style w:type="character" w:customStyle="1" w:styleId="FontStyle15">
    <w:name w:val="Font Style15"/>
    <w:rPr>
      <w:rFonts w:ascii="Arial" w:hAnsi="Arial" w:cs="Arial"/>
      <w:sz w:val="18"/>
      <w:szCs w:val="18"/>
    </w:rPr>
  </w:style>
  <w:style w:type="character" w:customStyle="1" w:styleId="Tekstpodstawowy3Znak">
    <w:name w:val="Tekst podstawowy 3 Znak"/>
    <w:rPr>
      <w:sz w:val="16"/>
      <w:szCs w:val="16"/>
    </w:rPr>
  </w:style>
  <w:style w:type="character" w:customStyle="1" w:styleId="Teksttreci">
    <w:name w:val="Tekst treści_"/>
    <w:rPr>
      <w:rFonts w:ascii="Verdana" w:eastAsia="Verdana" w:hAnsi="Verdana" w:cs="Verdana"/>
      <w:sz w:val="19"/>
      <w:szCs w:val="19"/>
      <w:shd w:val="clear" w:color="auto" w:fill="FFFFFF"/>
    </w:rPr>
  </w:style>
  <w:style w:type="paragraph" w:customStyle="1" w:styleId="Nagwek4">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Nagwek">
    <w:name w:val="header"/>
    <w:basedOn w:val="Normalny"/>
    <w:link w:val="NagwekZnak"/>
    <w:pPr>
      <w:tabs>
        <w:tab w:val="center" w:pos="4536"/>
        <w:tab w:val="right" w:pos="9072"/>
      </w:tabs>
    </w:pPr>
    <w:rPr>
      <w:lang w:val="x-none"/>
    </w:rPr>
  </w:style>
  <w:style w:type="paragraph" w:styleId="Stopka">
    <w:name w:val="footer"/>
    <w:basedOn w:val="Normalny"/>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Domylnyteks">
    <w:name w:val="Domyślny teks"/>
    <w:pPr>
      <w:suppressAutoHyphens/>
      <w:autoSpaceDE w:val="0"/>
    </w:pPr>
    <w:rPr>
      <w:rFonts w:eastAsia="Arial"/>
      <w:color w:val="000000"/>
      <w:sz w:val="24"/>
      <w:szCs w:val="24"/>
      <w:lang w:eastAsia="ar-SA"/>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8">
    <w:name w:val="CM8"/>
    <w:basedOn w:val="Default"/>
    <w:next w:val="Default"/>
    <w:pPr>
      <w:spacing w:line="223" w:lineRule="atLeast"/>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styleId="Tekstpodstawowywcity">
    <w:name w:val="Body Text Indent"/>
    <w:basedOn w:val="Normalny"/>
    <w:pPr>
      <w:spacing w:after="120"/>
      <w:ind w:left="283"/>
    </w:pPr>
  </w:style>
  <w:style w:type="paragraph" w:styleId="NormalnyWeb">
    <w:name w:val="Normal (Web)"/>
    <w:basedOn w:val="Normalny"/>
    <w:pPr>
      <w:spacing w:before="100" w:after="100"/>
    </w:pPr>
    <w:rPr>
      <w:sz w:val="24"/>
      <w:szCs w:val="24"/>
    </w:rPr>
  </w:style>
  <w:style w:type="paragraph" w:customStyle="1" w:styleId="Tekstpodstawowywcity21">
    <w:name w:val="Tekst podstawowy wcięty 21"/>
    <w:basedOn w:val="Normalny"/>
    <w:pPr>
      <w:tabs>
        <w:tab w:val="left" w:pos="0"/>
      </w:tabs>
      <w:autoSpaceDE w:val="0"/>
      <w:ind w:left="142" w:hanging="142"/>
    </w:pPr>
    <w:rPr>
      <w:rFonts w:ascii="Comic Sans MS" w:hAnsi="Comic Sans MS" w:cs="Tahoma"/>
      <w:color w:val="FF0000"/>
      <w:sz w:val="18"/>
      <w:szCs w:val="18"/>
    </w:rPr>
  </w:style>
  <w:style w:type="paragraph" w:customStyle="1" w:styleId="Tekstpodstawowy21">
    <w:name w:val="Tekst podstawowy 21"/>
    <w:basedOn w:val="Normalny"/>
    <w:pPr>
      <w:overflowPunct w:val="0"/>
      <w:autoSpaceDE w:val="0"/>
      <w:jc w:val="both"/>
      <w:textAlignment w:val="baseline"/>
    </w:pPr>
    <w:rPr>
      <w:rFonts w:ascii="Arial" w:hAnsi="Arial"/>
      <w:b/>
      <w:sz w:val="24"/>
    </w:rPr>
  </w:style>
  <w:style w:type="paragraph" w:customStyle="1" w:styleId="Tekstpodstawowy210">
    <w:name w:val="Tekst podstawowy 21"/>
    <w:basedOn w:val="Normalny"/>
    <w:pPr>
      <w:tabs>
        <w:tab w:val="left" w:pos="0"/>
      </w:tabs>
      <w:autoSpaceDE w:val="0"/>
      <w:ind w:right="-143"/>
    </w:pPr>
    <w:rPr>
      <w:rFonts w:ascii="Comic Sans MS" w:hAnsi="Comic Sans MS" w:cs="Tahoma"/>
      <w:color w:val="262626"/>
      <w:sz w:val="18"/>
      <w:szCs w:val="18"/>
    </w:rPr>
  </w:style>
  <w:style w:type="paragraph" w:customStyle="1" w:styleId="Tekstpodstawowy31">
    <w:name w:val="Tekst podstawowy 31"/>
    <w:basedOn w:val="Normalny"/>
    <w:pPr>
      <w:tabs>
        <w:tab w:val="left" w:pos="-142"/>
      </w:tabs>
      <w:ind w:right="-94"/>
    </w:pPr>
    <w:rPr>
      <w:rFonts w:ascii="Comic Sans MS" w:hAnsi="Comic Sans MS" w:cs="Tahoma"/>
      <w:bCs/>
      <w:color w:val="262626"/>
      <w:sz w:val="18"/>
      <w:szCs w:val="18"/>
    </w:rPr>
  </w:style>
  <w:style w:type="paragraph" w:customStyle="1" w:styleId="Tekstpodstawowywcity31">
    <w:name w:val="Tekst podstawowy wcięty 31"/>
    <w:basedOn w:val="Normalny"/>
    <w:pPr>
      <w:autoSpaceDE w:val="0"/>
      <w:ind w:firstLine="142"/>
    </w:pPr>
    <w:rPr>
      <w:rFonts w:ascii="Comic Sans MS" w:hAnsi="Comic Sans MS" w:cs="Tahoma"/>
      <w:color w:val="262626"/>
      <w:sz w:val="18"/>
      <w:szCs w:val="18"/>
    </w:rPr>
  </w:style>
  <w:style w:type="paragraph" w:customStyle="1" w:styleId="Tekstpodstaw">
    <w:name w:val="Tekst podstaw"/>
    <w:pPr>
      <w:suppressAutoHyphens/>
      <w:autoSpaceDE w:val="0"/>
    </w:pPr>
    <w:rPr>
      <w:rFonts w:ascii="Arial" w:eastAsia="Arial" w:hAnsi="Arial" w:cs="Arial"/>
      <w:color w:val="000000"/>
      <w:szCs w:val="24"/>
      <w:lang w:eastAsia="ar-SA"/>
    </w:rPr>
  </w:style>
  <w:style w:type="paragraph" w:customStyle="1" w:styleId="Domylnyteks0">
    <w:name w:val="Domy?lny teks"/>
    <w:basedOn w:val="Normalny"/>
    <w:pPr>
      <w:widowControl w:val="0"/>
      <w:spacing w:line="240" w:lineRule="atLeast"/>
    </w:pPr>
    <w:rPr>
      <w:rFonts w:eastAsia="HG Mincho Light J"/>
      <w:color w:val="000000"/>
      <w:sz w:val="24"/>
    </w:rPr>
  </w:style>
  <w:style w:type="paragraph" w:customStyle="1" w:styleId="Style9">
    <w:name w:val="Style9"/>
    <w:basedOn w:val="Normalny"/>
    <w:pPr>
      <w:widowControl w:val="0"/>
      <w:autoSpaceDE w:val="0"/>
      <w:spacing w:line="346" w:lineRule="exact"/>
      <w:ind w:hanging="355"/>
      <w:jc w:val="both"/>
    </w:pPr>
    <w:rPr>
      <w:rFonts w:ascii="Arial" w:hAnsi="Arial" w:cs="Arial"/>
      <w:sz w:val="24"/>
      <w:szCs w:val="24"/>
    </w:rPr>
  </w:style>
  <w:style w:type="paragraph" w:customStyle="1" w:styleId="Tekstpodstawowy1">
    <w:name w:val="Tekst podstawowy1"/>
    <w:basedOn w:val="Domylnyteks0"/>
    <w:next w:val="Domylnyteks0"/>
    <w:pPr>
      <w:spacing w:line="200" w:lineRule="atLeast"/>
    </w:pPr>
    <w:rPr>
      <w:rFonts w:ascii="Arial" w:eastAsia="Times New Roman" w:hAnsi="Arial"/>
    </w:rPr>
  </w:style>
  <w:style w:type="paragraph" w:customStyle="1" w:styleId="Tekstpodstawowy32">
    <w:name w:val="Tekst podstawowy 32"/>
    <w:basedOn w:val="Normalny"/>
    <w:pPr>
      <w:spacing w:after="120"/>
    </w:pPr>
    <w:rPr>
      <w:sz w:val="16"/>
      <w:szCs w:val="16"/>
    </w:rPr>
  </w:style>
  <w:style w:type="paragraph" w:styleId="Akapitzlist">
    <w:name w:val="List Paragraph"/>
    <w:basedOn w:val="Normalny"/>
    <w:uiPriority w:val="34"/>
    <w:qFormat/>
    <w:pPr>
      <w:suppressAutoHyphens w:val="0"/>
      <w:ind w:left="720"/>
    </w:pPr>
  </w:style>
  <w:style w:type="paragraph" w:customStyle="1" w:styleId="Teksttreci0">
    <w:name w:val="Tekst treści"/>
    <w:basedOn w:val="Normalny"/>
    <w:pPr>
      <w:widowControl w:val="0"/>
      <w:shd w:val="clear" w:color="auto" w:fill="FFFFFF"/>
      <w:suppressAutoHyphens w:val="0"/>
      <w:spacing w:before="360" w:after="240" w:line="230" w:lineRule="exact"/>
      <w:ind w:hanging="480"/>
      <w:jc w:val="center"/>
    </w:pPr>
    <w:rPr>
      <w:rFonts w:ascii="Verdana" w:eastAsia="Verdana" w:hAnsi="Verdana" w:cs="Verdana"/>
      <w:sz w:val="19"/>
      <w:szCs w:val="19"/>
    </w:rPr>
  </w:style>
  <w:style w:type="character" w:customStyle="1" w:styleId="Nagwek1Znak">
    <w:name w:val="Nagłówek 1 Znak"/>
    <w:link w:val="Nagwek1"/>
    <w:uiPriority w:val="9"/>
    <w:rsid w:val="00010E8E"/>
    <w:rPr>
      <w:rFonts w:ascii="Cambria" w:eastAsia="Times New Roman" w:hAnsi="Cambria" w:cs="Times New Roman"/>
      <w:b/>
      <w:bCs/>
      <w:kern w:val="32"/>
      <w:sz w:val="32"/>
      <w:szCs w:val="32"/>
      <w:lang w:eastAsia="ar-SA"/>
    </w:rPr>
  </w:style>
  <w:style w:type="paragraph" w:styleId="Tekstpodstawowy2">
    <w:name w:val="Body Text 2"/>
    <w:basedOn w:val="Normalny"/>
    <w:link w:val="Tekstpodstawowy2Znak"/>
    <w:uiPriority w:val="99"/>
    <w:unhideWhenUsed/>
    <w:rsid w:val="002B2A67"/>
    <w:pPr>
      <w:spacing w:after="120" w:line="480" w:lineRule="auto"/>
    </w:pPr>
    <w:rPr>
      <w:lang w:val="x-none"/>
    </w:rPr>
  </w:style>
  <w:style w:type="character" w:customStyle="1" w:styleId="Tekstpodstawowy2Znak">
    <w:name w:val="Tekst podstawowy 2 Znak"/>
    <w:link w:val="Tekstpodstawowy2"/>
    <w:uiPriority w:val="99"/>
    <w:rsid w:val="002B2A67"/>
    <w:rPr>
      <w:lang w:eastAsia="ar-SA"/>
    </w:rPr>
  </w:style>
  <w:style w:type="paragraph" w:customStyle="1" w:styleId="Standard">
    <w:name w:val="Standard"/>
    <w:rsid w:val="0066733B"/>
    <w:pPr>
      <w:widowControl w:val="0"/>
      <w:suppressAutoHyphens/>
      <w:autoSpaceDE w:val="0"/>
      <w:autoSpaceDN w:val="0"/>
      <w:textAlignment w:val="baseline"/>
    </w:pPr>
    <w:rPr>
      <w:rFonts w:ascii="Arial, 'Times New Roman'" w:hAnsi="Arial, 'Times New Roman'" w:cs="Arial, 'Times New Roman'"/>
      <w:kern w:val="3"/>
    </w:rPr>
  </w:style>
  <w:style w:type="paragraph" w:styleId="Tekstpodstawowywcity3">
    <w:name w:val="Body Text Indent 3"/>
    <w:basedOn w:val="Normalny"/>
    <w:link w:val="Tekstpodstawowywcity3Znak"/>
    <w:uiPriority w:val="99"/>
    <w:unhideWhenUsed/>
    <w:rsid w:val="00E772D9"/>
    <w:pPr>
      <w:spacing w:after="120"/>
      <w:ind w:left="283"/>
    </w:pPr>
    <w:rPr>
      <w:sz w:val="16"/>
      <w:szCs w:val="16"/>
      <w:lang w:val="x-none"/>
    </w:rPr>
  </w:style>
  <w:style w:type="character" w:customStyle="1" w:styleId="Tekstpodstawowywcity3Znak">
    <w:name w:val="Tekst podstawowy wcięty 3 Znak"/>
    <w:link w:val="Tekstpodstawowywcity3"/>
    <w:uiPriority w:val="99"/>
    <w:rsid w:val="00E772D9"/>
    <w:rPr>
      <w:sz w:val="16"/>
      <w:szCs w:val="16"/>
      <w:lang w:eastAsia="ar-SA"/>
    </w:rPr>
  </w:style>
  <w:style w:type="character" w:styleId="Pogrubienie">
    <w:name w:val="Strong"/>
    <w:qFormat/>
    <w:rsid w:val="00E772D9"/>
    <w:rPr>
      <w:b/>
      <w:bCs/>
    </w:rPr>
  </w:style>
  <w:style w:type="character" w:customStyle="1" w:styleId="NagwekZnak">
    <w:name w:val="Nagłówek Znak"/>
    <w:link w:val="Nagwek"/>
    <w:rsid w:val="007443DF"/>
    <w:rPr>
      <w:lang w:eastAsia="ar-SA"/>
    </w:rPr>
  </w:style>
  <w:style w:type="paragraph" w:customStyle="1" w:styleId="TableParagraph">
    <w:name w:val="Table Paragraph"/>
    <w:basedOn w:val="Normalny"/>
    <w:uiPriority w:val="1"/>
    <w:qFormat/>
    <w:rsid w:val="00E04D8E"/>
    <w:pPr>
      <w:widowControl w:val="0"/>
      <w:suppressAutoHyphens w:val="0"/>
    </w:pPr>
    <w:rPr>
      <w:rFonts w:ascii="Calibri" w:eastAsia="Calibri" w:hAnsi="Calibri"/>
      <w:sz w:val="22"/>
      <w:szCs w:val="22"/>
      <w:lang w:val="en-US" w:eastAsia="en-US"/>
    </w:rPr>
  </w:style>
  <w:style w:type="table" w:styleId="Tabela-Siatka">
    <w:name w:val="Table Grid"/>
    <w:basedOn w:val="Standardowy"/>
    <w:uiPriority w:val="59"/>
    <w:rsid w:val="00611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35B44"/>
    <w:pPr>
      <w:jc w:val="both"/>
    </w:pPr>
    <w:rPr>
      <w:rFonts w:eastAsia="Calibri"/>
      <w:sz w:val="24"/>
      <w:szCs w:val="22"/>
      <w:lang w:eastAsia="en-US"/>
    </w:rPr>
  </w:style>
  <w:style w:type="paragraph" w:styleId="Wcicienormalne">
    <w:name w:val="Normal Indent"/>
    <w:basedOn w:val="Normalny"/>
    <w:unhideWhenUsed/>
    <w:rsid w:val="001F4AA2"/>
    <w:pPr>
      <w:suppressAutoHyphens w:val="0"/>
      <w:ind w:left="708"/>
    </w:pPr>
    <w:rPr>
      <w:rFonts w:ascii="Arial" w:hAnsi="Arial"/>
      <w:sz w:val="24"/>
      <w:lang w:eastAsia="pl-PL"/>
    </w:rPr>
  </w:style>
  <w:style w:type="character" w:styleId="Odwoaniedokomentarza">
    <w:name w:val="annotation reference"/>
    <w:basedOn w:val="Domylnaczcionkaakapitu"/>
    <w:uiPriority w:val="99"/>
    <w:semiHidden/>
    <w:unhideWhenUsed/>
    <w:rsid w:val="00852934"/>
    <w:rPr>
      <w:sz w:val="16"/>
      <w:szCs w:val="16"/>
    </w:rPr>
  </w:style>
  <w:style w:type="paragraph" w:styleId="Tekstkomentarza">
    <w:name w:val="annotation text"/>
    <w:basedOn w:val="Normalny"/>
    <w:link w:val="TekstkomentarzaZnak"/>
    <w:uiPriority w:val="99"/>
    <w:semiHidden/>
    <w:unhideWhenUsed/>
    <w:rsid w:val="00852934"/>
  </w:style>
  <w:style w:type="character" w:customStyle="1" w:styleId="TekstkomentarzaZnak">
    <w:name w:val="Tekst komentarza Znak"/>
    <w:basedOn w:val="Domylnaczcionkaakapitu"/>
    <w:link w:val="Tekstkomentarza"/>
    <w:uiPriority w:val="99"/>
    <w:semiHidden/>
    <w:rsid w:val="00852934"/>
    <w:rPr>
      <w:lang w:eastAsia="ar-SA"/>
    </w:rPr>
  </w:style>
  <w:style w:type="paragraph" w:styleId="Tematkomentarza">
    <w:name w:val="annotation subject"/>
    <w:basedOn w:val="Tekstkomentarza"/>
    <w:next w:val="Tekstkomentarza"/>
    <w:link w:val="TematkomentarzaZnak"/>
    <w:uiPriority w:val="99"/>
    <w:semiHidden/>
    <w:unhideWhenUsed/>
    <w:rsid w:val="00852934"/>
    <w:rPr>
      <w:b/>
      <w:bCs/>
    </w:rPr>
  </w:style>
  <w:style w:type="character" w:customStyle="1" w:styleId="TematkomentarzaZnak">
    <w:name w:val="Temat komentarza Znak"/>
    <w:basedOn w:val="TekstkomentarzaZnak"/>
    <w:link w:val="Tematkomentarza"/>
    <w:uiPriority w:val="99"/>
    <w:semiHidden/>
    <w:rsid w:val="00852934"/>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4935">
      <w:bodyDiv w:val="1"/>
      <w:marLeft w:val="0"/>
      <w:marRight w:val="0"/>
      <w:marTop w:val="0"/>
      <w:marBottom w:val="0"/>
      <w:divBdr>
        <w:top w:val="none" w:sz="0" w:space="0" w:color="auto"/>
        <w:left w:val="none" w:sz="0" w:space="0" w:color="auto"/>
        <w:bottom w:val="none" w:sz="0" w:space="0" w:color="auto"/>
        <w:right w:val="none" w:sz="0" w:space="0" w:color="auto"/>
      </w:divBdr>
      <w:divsChild>
        <w:div w:id="101071092">
          <w:marLeft w:val="0"/>
          <w:marRight w:val="0"/>
          <w:marTop w:val="0"/>
          <w:marBottom w:val="0"/>
          <w:divBdr>
            <w:top w:val="none" w:sz="0" w:space="0" w:color="auto"/>
            <w:left w:val="none" w:sz="0" w:space="0" w:color="auto"/>
            <w:bottom w:val="none" w:sz="0" w:space="0" w:color="auto"/>
            <w:right w:val="none" w:sz="0" w:space="0" w:color="auto"/>
          </w:divBdr>
        </w:div>
        <w:div w:id="166941223">
          <w:marLeft w:val="0"/>
          <w:marRight w:val="0"/>
          <w:marTop w:val="0"/>
          <w:marBottom w:val="0"/>
          <w:divBdr>
            <w:top w:val="none" w:sz="0" w:space="0" w:color="auto"/>
            <w:left w:val="none" w:sz="0" w:space="0" w:color="auto"/>
            <w:bottom w:val="none" w:sz="0" w:space="0" w:color="auto"/>
            <w:right w:val="none" w:sz="0" w:space="0" w:color="auto"/>
          </w:divBdr>
        </w:div>
        <w:div w:id="216746640">
          <w:marLeft w:val="0"/>
          <w:marRight w:val="0"/>
          <w:marTop w:val="0"/>
          <w:marBottom w:val="0"/>
          <w:divBdr>
            <w:top w:val="none" w:sz="0" w:space="0" w:color="auto"/>
            <w:left w:val="none" w:sz="0" w:space="0" w:color="auto"/>
            <w:bottom w:val="none" w:sz="0" w:space="0" w:color="auto"/>
            <w:right w:val="none" w:sz="0" w:space="0" w:color="auto"/>
          </w:divBdr>
        </w:div>
        <w:div w:id="243540254">
          <w:marLeft w:val="0"/>
          <w:marRight w:val="0"/>
          <w:marTop w:val="0"/>
          <w:marBottom w:val="0"/>
          <w:divBdr>
            <w:top w:val="none" w:sz="0" w:space="0" w:color="auto"/>
            <w:left w:val="none" w:sz="0" w:space="0" w:color="auto"/>
            <w:bottom w:val="none" w:sz="0" w:space="0" w:color="auto"/>
            <w:right w:val="none" w:sz="0" w:space="0" w:color="auto"/>
          </w:divBdr>
        </w:div>
        <w:div w:id="358703260">
          <w:marLeft w:val="0"/>
          <w:marRight w:val="0"/>
          <w:marTop w:val="0"/>
          <w:marBottom w:val="0"/>
          <w:divBdr>
            <w:top w:val="none" w:sz="0" w:space="0" w:color="auto"/>
            <w:left w:val="none" w:sz="0" w:space="0" w:color="auto"/>
            <w:bottom w:val="none" w:sz="0" w:space="0" w:color="auto"/>
            <w:right w:val="none" w:sz="0" w:space="0" w:color="auto"/>
          </w:divBdr>
        </w:div>
        <w:div w:id="586768951">
          <w:marLeft w:val="0"/>
          <w:marRight w:val="0"/>
          <w:marTop w:val="0"/>
          <w:marBottom w:val="0"/>
          <w:divBdr>
            <w:top w:val="none" w:sz="0" w:space="0" w:color="auto"/>
            <w:left w:val="none" w:sz="0" w:space="0" w:color="auto"/>
            <w:bottom w:val="none" w:sz="0" w:space="0" w:color="auto"/>
            <w:right w:val="none" w:sz="0" w:space="0" w:color="auto"/>
          </w:divBdr>
        </w:div>
        <w:div w:id="846361388">
          <w:marLeft w:val="0"/>
          <w:marRight w:val="0"/>
          <w:marTop w:val="0"/>
          <w:marBottom w:val="0"/>
          <w:divBdr>
            <w:top w:val="none" w:sz="0" w:space="0" w:color="auto"/>
            <w:left w:val="none" w:sz="0" w:space="0" w:color="auto"/>
            <w:bottom w:val="none" w:sz="0" w:space="0" w:color="auto"/>
            <w:right w:val="none" w:sz="0" w:space="0" w:color="auto"/>
          </w:divBdr>
        </w:div>
        <w:div w:id="908150407">
          <w:marLeft w:val="0"/>
          <w:marRight w:val="0"/>
          <w:marTop w:val="0"/>
          <w:marBottom w:val="0"/>
          <w:divBdr>
            <w:top w:val="none" w:sz="0" w:space="0" w:color="auto"/>
            <w:left w:val="none" w:sz="0" w:space="0" w:color="auto"/>
            <w:bottom w:val="none" w:sz="0" w:space="0" w:color="auto"/>
            <w:right w:val="none" w:sz="0" w:space="0" w:color="auto"/>
          </w:divBdr>
        </w:div>
        <w:div w:id="927075503">
          <w:marLeft w:val="0"/>
          <w:marRight w:val="0"/>
          <w:marTop w:val="0"/>
          <w:marBottom w:val="0"/>
          <w:divBdr>
            <w:top w:val="none" w:sz="0" w:space="0" w:color="auto"/>
            <w:left w:val="none" w:sz="0" w:space="0" w:color="auto"/>
            <w:bottom w:val="none" w:sz="0" w:space="0" w:color="auto"/>
            <w:right w:val="none" w:sz="0" w:space="0" w:color="auto"/>
          </w:divBdr>
        </w:div>
        <w:div w:id="1166282420">
          <w:marLeft w:val="0"/>
          <w:marRight w:val="0"/>
          <w:marTop w:val="0"/>
          <w:marBottom w:val="0"/>
          <w:divBdr>
            <w:top w:val="none" w:sz="0" w:space="0" w:color="auto"/>
            <w:left w:val="none" w:sz="0" w:space="0" w:color="auto"/>
            <w:bottom w:val="none" w:sz="0" w:space="0" w:color="auto"/>
            <w:right w:val="none" w:sz="0" w:space="0" w:color="auto"/>
          </w:divBdr>
        </w:div>
        <w:div w:id="1726372376">
          <w:marLeft w:val="0"/>
          <w:marRight w:val="0"/>
          <w:marTop w:val="0"/>
          <w:marBottom w:val="0"/>
          <w:divBdr>
            <w:top w:val="none" w:sz="0" w:space="0" w:color="auto"/>
            <w:left w:val="none" w:sz="0" w:space="0" w:color="auto"/>
            <w:bottom w:val="none" w:sz="0" w:space="0" w:color="auto"/>
            <w:right w:val="none" w:sz="0" w:space="0" w:color="auto"/>
          </w:divBdr>
        </w:div>
        <w:div w:id="2056464074">
          <w:marLeft w:val="0"/>
          <w:marRight w:val="0"/>
          <w:marTop w:val="0"/>
          <w:marBottom w:val="0"/>
          <w:divBdr>
            <w:top w:val="none" w:sz="0" w:space="0" w:color="auto"/>
            <w:left w:val="none" w:sz="0" w:space="0" w:color="auto"/>
            <w:bottom w:val="none" w:sz="0" w:space="0" w:color="auto"/>
            <w:right w:val="none" w:sz="0" w:space="0" w:color="auto"/>
          </w:divBdr>
        </w:div>
        <w:div w:id="2079790675">
          <w:marLeft w:val="0"/>
          <w:marRight w:val="0"/>
          <w:marTop w:val="0"/>
          <w:marBottom w:val="0"/>
          <w:divBdr>
            <w:top w:val="none" w:sz="0" w:space="0" w:color="auto"/>
            <w:left w:val="none" w:sz="0" w:space="0" w:color="auto"/>
            <w:bottom w:val="none" w:sz="0" w:space="0" w:color="auto"/>
            <w:right w:val="none" w:sz="0" w:space="0" w:color="auto"/>
          </w:divBdr>
        </w:div>
      </w:divsChild>
    </w:div>
    <w:div w:id="587613213">
      <w:bodyDiv w:val="1"/>
      <w:marLeft w:val="0"/>
      <w:marRight w:val="0"/>
      <w:marTop w:val="0"/>
      <w:marBottom w:val="0"/>
      <w:divBdr>
        <w:top w:val="none" w:sz="0" w:space="0" w:color="auto"/>
        <w:left w:val="none" w:sz="0" w:space="0" w:color="auto"/>
        <w:bottom w:val="none" w:sz="0" w:space="0" w:color="auto"/>
        <w:right w:val="none" w:sz="0" w:space="0" w:color="auto"/>
      </w:divBdr>
      <w:divsChild>
        <w:div w:id="407189726">
          <w:marLeft w:val="0"/>
          <w:marRight w:val="0"/>
          <w:marTop w:val="0"/>
          <w:marBottom w:val="0"/>
          <w:divBdr>
            <w:top w:val="none" w:sz="0" w:space="0" w:color="auto"/>
            <w:left w:val="none" w:sz="0" w:space="0" w:color="auto"/>
            <w:bottom w:val="none" w:sz="0" w:space="0" w:color="auto"/>
            <w:right w:val="none" w:sz="0" w:space="0" w:color="auto"/>
          </w:divBdr>
          <w:divsChild>
            <w:div w:id="19288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4065">
      <w:bodyDiv w:val="1"/>
      <w:marLeft w:val="0"/>
      <w:marRight w:val="0"/>
      <w:marTop w:val="0"/>
      <w:marBottom w:val="0"/>
      <w:divBdr>
        <w:top w:val="none" w:sz="0" w:space="0" w:color="auto"/>
        <w:left w:val="none" w:sz="0" w:space="0" w:color="auto"/>
        <w:bottom w:val="none" w:sz="0" w:space="0" w:color="auto"/>
        <w:right w:val="none" w:sz="0" w:space="0" w:color="auto"/>
      </w:divBdr>
      <w:divsChild>
        <w:div w:id="139277086">
          <w:marLeft w:val="0"/>
          <w:marRight w:val="0"/>
          <w:marTop w:val="0"/>
          <w:marBottom w:val="0"/>
          <w:divBdr>
            <w:top w:val="none" w:sz="0" w:space="0" w:color="auto"/>
            <w:left w:val="none" w:sz="0" w:space="0" w:color="auto"/>
            <w:bottom w:val="none" w:sz="0" w:space="0" w:color="auto"/>
            <w:right w:val="none" w:sz="0" w:space="0" w:color="auto"/>
          </w:divBdr>
        </w:div>
        <w:div w:id="175384823">
          <w:marLeft w:val="0"/>
          <w:marRight w:val="0"/>
          <w:marTop w:val="0"/>
          <w:marBottom w:val="0"/>
          <w:divBdr>
            <w:top w:val="none" w:sz="0" w:space="0" w:color="auto"/>
            <w:left w:val="none" w:sz="0" w:space="0" w:color="auto"/>
            <w:bottom w:val="none" w:sz="0" w:space="0" w:color="auto"/>
            <w:right w:val="none" w:sz="0" w:space="0" w:color="auto"/>
          </w:divBdr>
        </w:div>
        <w:div w:id="214583280">
          <w:marLeft w:val="0"/>
          <w:marRight w:val="0"/>
          <w:marTop w:val="0"/>
          <w:marBottom w:val="0"/>
          <w:divBdr>
            <w:top w:val="none" w:sz="0" w:space="0" w:color="auto"/>
            <w:left w:val="none" w:sz="0" w:space="0" w:color="auto"/>
            <w:bottom w:val="none" w:sz="0" w:space="0" w:color="auto"/>
            <w:right w:val="none" w:sz="0" w:space="0" w:color="auto"/>
          </w:divBdr>
        </w:div>
        <w:div w:id="398483963">
          <w:marLeft w:val="0"/>
          <w:marRight w:val="0"/>
          <w:marTop w:val="0"/>
          <w:marBottom w:val="0"/>
          <w:divBdr>
            <w:top w:val="none" w:sz="0" w:space="0" w:color="auto"/>
            <w:left w:val="none" w:sz="0" w:space="0" w:color="auto"/>
            <w:bottom w:val="none" w:sz="0" w:space="0" w:color="auto"/>
            <w:right w:val="none" w:sz="0" w:space="0" w:color="auto"/>
          </w:divBdr>
        </w:div>
        <w:div w:id="410541049">
          <w:marLeft w:val="0"/>
          <w:marRight w:val="0"/>
          <w:marTop w:val="0"/>
          <w:marBottom w:val="0"/>
          <w:divBdr>
            <w:top w:val="none" w:sz="0" w:space="0" w:color="auto"/>
            <w:left w:val="none" w:sz="0" w:space="0" w:color="auto"/>
            <w:bottom w:val="none" w:sz="0" w:space="0" w:color="auto"/>
            <w:right w:val="none" w:sz="0" w:space="0" w:color="auto"/>
          </w:divBdr>
        </w:div>
        <w:div w:id="506946497">
          <w:marLeft w:val="0"/>
          <w:marRight w:val="0"/>
          <w:marTop w:val="0"/>
          <w:marBottom w:val="0"/>
          <w:divBdr>
            <w:top w:val="none" w:sz="0" w:space="0" w:color="auto"/>
            <w:left w:val="none" w:sz="0" w:space="0" w:color="auto"/>
            <w:bottom w:val="none" w:sz="0" w:space="0" w:color="auto"/>
            <w:right w:val="none" w:sz="0" w:space="0" w:color="auto"/>
          </w:divBdr>
        </w:div>
        <w:div w:id="522406029">
          <w:marLeft w:val="0"/>
          <w:marRight w:val="0"/>
          <w:marTop w:val="0"/>
          <w:marBottom w:val="0"/>
          <w:divBdr>
            <w:top w:val="none" w:sz="0" w:space="0" w:color="auto"/>
            <w:left w:val="none" w:sz="0" w:space="0" w:color="auto"/>
            <w:bottom w:val="none" w:sz="0" w:space="0" w:color="auto"/>
            <w:right w:val="none" w:sz="0" w:space="0" w:color="auto"/>
          </w:divBdr>
        </w:div>
        <w:div w:id="965814216">
          <w:marLeft w:val="0"/>
          <w:marRight w:val="0"/>
          <w:marTop w:val="0"/>
          <w:marBottom w:val="0"/>
          <w:divBdr>
            <w:top w:val="none" w:sz="0" w:space="0" w:color="auto"/>
            <w:left w:val="none" w:sz="0" w:space="0" w:color="auto"/>
            <w:bottom w:val="none" w:sz="0" w:space="0" w:color="auto"/>
            <w:right w:val="none" w:sz="0" w:space="0" w:color="auto"/>
          </w:divBdr>
        </w:div>
        <w:div w:id="1007245681">
          <w:marLeft w:val="0"/>
          <w:marRight w:val="0"/>
          <w:marTop w:val="0"/>
          <w:marBottom w:val="0"/>
          <w:divBdr>
            <w:top w:val="none" w:sz="0" w:space="0" w:color="auto"/>
            <w:left w:val="none" w:sz="0" w:space="0" w:color="auto"/>
            <w:bottom w:val="none" w:sz="0" w:space="0" w:color="auto"/>
            <w:right w:val="none" w:sz="0" w:space="0" w:color="auto"/>
          </w:divBdr>
        </w:div>
        <w:div w:id="1624454976">
          <w:marLeft w:val="0"/>
          <w:marRight w:val="0"/>
          <w:marTop w:val="0"/>
          <w:marBottom w:val="0"/>
          <w:divBdr>
            <w:top w:val="none" w:sz="0" w:space="0" w:color="auto"/>
            <w:left w:val="none" w:sz="0" w:space="0" w:color="auto"/>
            <w:bottom w:val="none" w:sz="0" w:space="0" w:color="auto"/>
            <w:right w:val="none" w:sz="0" w:space="0" w:color="auto"/>
          </w:divBdr>
        </w:div>
        <w:div w:id="1636329857">
          <w:marLeft w:val="0"/>
          <w:marRight w:val="0"/>
          <w:marTop w:val="0"/>
          <w:marBottom w:val="0"/>
          <w:divBdr>
            <w:top w:val="none" w:sz="0" w:space="0" w:color="auto"/>
            <w:left w:val="none" w:sz="0" w:space="0" w:color="auto"/>
            <w:bottom w:val="none" w:sz="0" w:space="0" w:color="auto"/>
            <w:right w:val="none" w:sz="0" w:space="0" w:color="auto"/>
          </w:divBdr>
        </w:div>
        <w:div w:id="1788961966">
          <w:marLeft w:val="0"/>
          <w:marRight w:val="0"/>
          <w:marTop w:val="0"/>
          <w:marBottom w:val="0"/>
          <w:divBdr>
            <w:top w:val="none" w:sz="0" w:space="0" w:color="auto"/>
            <w:left w:val="none" w:sz="0" w:space="0" w:color="auto"/>
            <w:bottom w:val="none" w:sz="0" w:space="0" w:color="auto"/>
            <w:right w:val="none" w:sz="0" w:space="0" w:color="auto"/>
          </w:divBdr>
        </w:div>
        <w:div w:id="1917400154">
          <w:marLeft w:val="0"/>
          <w:marRight w:val="0"/>
          <w:marTop w:val="0"/>
          <w:marBottom w:val="0"/>
          <w:divBdr>
            <w:top w:val="none" w:sz="0" w:space="0" w:color="auto"/>
            <w:left w:val="none" w:sz="0" w:space="0" w:color="auto"/>
            <w:bottom w:val="none" w:sz="0" w:space="0" w:color="auto"/>
            <w:right w:val="none" w:sz="0" w:space="0" w:color="auto"/>
          </w:divBdr>
        </w:div>
      </w:divsChild>
    </w:div>
    <w:div w:id="79090035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sChild>
        <w:div w:id="1592356013">
          <w:marLeft w:val="0"/>
          <w:marRight w:val="0"/>
          <w:marTop w:val="0"/>
          <w:marBottom w:val="0"/>
          <w:divBdr>
            <w:top w:val="none" w:sz="0" w:space="0" w:color="auto"/>
            <w:left w:val="none" w:sz="0" w:space="0" w:color="auto"/>
            <w:bottom w:val="none" w:sz="0" w:space="0" w:color="auto"/>
            <w:right w:val="none" w:sz="0" w:space="0" w:color="auto"/>
          </w:divBdr>
          <w:divsChild>
            <w:div w:id="762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0023">
      <w:bodyDiv w:val="1"/>
      <w:marLeft w:val="0"/>
      <w:marRight w:val="0"/>
      <w:marTop w:val="0"/>
      <w:marBottom w:val="0"/>
      <w:divBdr>
        <w:top w:val="none" w:sz="0" w:space="0" w:color="auto"/>
        <w:left w:val="none" w:sz="0" w:space="0" w:color="auto"/>
        <w:bottom w:val="none" w:sz="0" w:space="0" w:color="auto"/>
        <w:right w:val="none" w:sz="0" w:space="0" w:color="auto"/>
      </w:divBdr>
    </w:div>
    <w:div w:id="1596161333">
      <w:bodyDiv w:val="1"/>
      <w:marLeft w:val="0"/>
      <w:marRight w:val="0"/>
      <w:marTop w:val="0"/>
      <w:marBottom w:val="0"/>
      <w:divBdr>
        <w:top w:val="none" w:sz="0" w:space="0" w:color="auto"/>
        <w:left w:val="none" w:sz="0" w:space="0" w:color="auto"/>
        <w:bottom w:val="none" w:sz="0" w:space="0" w:color="auto"/>
        <w:right w:val="none" w:sz="0" w:space="0" w:color="auto"/>
      </w:divBdr>
    </w:div>
    <w:div w:id="1658074346">
      <w:bodyDiv w:val="1"/>
      <w:marLeft w:val="0"/>
      <w:marRight w:val="0"/>
      <w:marTop w:val="0"/>
      <w:marBottom w:val="0"/>
      <w:divBdr>
        <w:top w:val="none" w:sz="0" w:space="0" w:color="auto"/>
        <w:left w:val="none" w:sz="0" w:space="0" w:color="auto"/>
        <w:bottom w:val="none" w:sz="0" w:space="0" w:color="auto"/>
        <w:right w:val="none" w:sz="0" w:space="0" w:color="auto"/>
      </w:divBdr>
      <w:divsChild>
        <w:div w:id="1346597545">
          <w:marLeft w:val="0"/>
          <w:marRight w:val="0"/>
          <w:marTop w:val="0"/>
          <w:marBottom w:val="0"/>
          <w:divBdr>
            <w:top w:val="none" w:sz="0" w:space="0" w:color="auto"/>
            <w:left w:val="none" w:sz="0" w:space="0" w:color="auto"/>
            <w:bottom w:val="none" w:sz="0" w:space="0" w:color="auto"/>
            <w:right w:val="none" w:sz="0" w:space="0" w:color="auto"/>
          </w:divBdr>
          <w:divsChild>
            <w:div w:id="11917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9965">
      <w:bodyDiv w:val="1"/>
      <w:marLeft w:val="0"/>
      <w:marRight w:val="0"/>
      <w:marTop w:val="0"/>
      <w:marBottom w:val="0"/>
      <w:divBdr>
        <w:top w:val="none" w:sz="0" w:space="0" w:color="auto"/>
        <w:left w:val="none" w:sz="0" w:space="0" w:color="auto"/>
        <w:bottom w:val="none" w:sz="0" w:space="0" w:color="auto"/>
        <w:right w:val="none" w:sz="0" w:space="0" w:color="auto"/>
      </w:divBdr>
      <w:divsChild>
        <w:div w:id="935290672">
          <w:marLeft w:val="0"/>
          <w:marRight w:val="0"/>
          <w:marTop w:val="0"/>
          <w:marBottom w:val="0"/>
          <w:divBdr>
            <w:top w:val="none" w:sz="0" w:space="0" w:color="auto"/>
            <w:left w:val="none" w:sz="0" w:space="0" w:color="auto"/>
            <w:bottom w:val="none" w:sz="0" w:space="0" w:color="auto"/>
            <w:right w:val="none" w:sz="0" w:space="0" w:color="auto"/>
          </w:divBdr>
        </w:div>
        <w:div w:id="1092243390">
          <w:marLeft w:val="0"/>
          <w:marRight w:val="0"/>
          <w:marTop w:val="0"/>
          <w:marBottom w:val="0"/>
          <w:divBdr>
            <w:top w:val="none" w:sz="0" w:space="0" w:color="auto"/>
            <w:left w:val="none" w:sz="0" w:space="0" w:color="auto"/>
            <w:bottom w:val="none" w:sz="0" w:space="0" w:color="auto"/>
            <w:right w:val="none" w:sz="0" w:space="0" w:color="auto"/>
          </w:divBdr>
        </w:div>
        <w:div w:id="1166286194">
          <w:marLeft w:val="0"/>
          <w:marRight w:val="0"/>
          <w:marTop w:val="0"/>
          <w:marBottom w:val="0"/>
          <w:divBdr>
            <w:top w:val="none" w:sz="0" w:space="0" w:color="auto"/>
            <w:left w:val="none" w:sz="0" w:space="0" w:color="auto"/>
            <w:bottom w:val="none" w:sz="0" w:space="0" w:color="auto"/>
            <w:right w:val="none" w:sz="0" w:space="0" w:color="auto"/>
          </w:divBdr>
        </w:div>
        <w:div w:id="1373462738">
          <w:marLeft w:val="0"/>
          <w:marRight w:val="0"/>
          <w:marTop w:val="0"/>
          <w:marBottom w:val="0"/>
          <w:divBdr>
            <w:top w:val="none" w:sz="0" w:space="0" w:color="auto"/>
            <w:left w:val="none" w:sz="0" w:space="0" w:color="auto"/>
            <w:bottom w:val="none" w:sz="0" w:space="0" w:color="auto"/>
            <w:right w:val="none" w:sz="0" w:space="0" w:color="auto"/>
          </w:divBdr>
        </w:div>
        <w:div w:id="1686707524">
          <w:marLeft w:val="0"/>
          <w:marRight w:val="0"/>
          <w:marTop w:val="0"/>
          <w:marBottom w:val="0"/>
          <w:divBdr>
            <w:top w:val="none" w:sz="0" w:space="0" w:color="auto"/>
            <w:left w:val="none" w:sz="0" w:space="0" w:color="auto"/>
            <w:bottom w:val="none" w:sz="0" w:space="0" w:color="auto"/>
            <w:right w:val="none" w:sz="0" w:space="0" w:color="auto"/>
          </w:divBdr>
        </w:div>
        <w:div w:id="1795127931">
          <w:marLeft w:val="0"/>
          <w:marRight w:val="0"/>
          <w:marTop w:val="0"/>
          <w:marBottom w:val="0"/>
          <w:divBdr>
            <w:top w:val="none" w:sz="0" w:space="0" w:color="auto"/>
            <w:left w:val="none" w:sz="0" w:space="0" w:color="auto"/>
            <w:bottom w:val="none" w:sz="0" w:space="0" w:color="auto"/>
            <w:right w:val="none" w:sz="0" w:space="0" w:color="auto"/>
          </w:divBdr>
        </w:div>
      </w:divsChild>
    </w:div>
    <w:div w:id="1988168646">
      <w:bodyDiv w:val="1"/>
      <w:marLeft w:val="0"/>
      <w:marRight w:val="0"/>
      <w:marTop w:val="0"/>
      <w:marBottom w:val="0"/>
      <w:divBdr>
        <w:top w:val="none" w:sz="0" w:space="0" w:color="auto"/>
        <w:left w:val="none" w:sz="0" w:space="0" w:color="auto"/>
        <w:bottom w:val="none" w:sz="0" w:space="0" w:color="auto"/>
        <w:right w:val="none" w:sz="0" w:space="0" w:color="auto"/>
      </w:divBdr>
      <w:divsChild>
        <w:div w:id="70467244">
          <w:marLeft w:val="0"/>
          <w:marRight w:val="0"/>
          <w:marTop w:val="0"/>
          <w:marBottom w:val="0"/>
          <w:divBdr>
            <w:top w:val="none" w:sz="0" w:space="0" w:color="auto"/>
            <w:left w:val="none" w:sz="0" w:space="0" w:color="auto"/>
            <w:bottom w:val="none" w:sz="0" w:space="0" w:color="auto"/>
            <w:right w:val="none" w:sz="0" w:space="0" w:color="auto"/>
          </w:divBdr>
          <w:divsChild>
            <w:div w:id="19656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3458">
      <w:bodyDiv w:val="1"/>
      <w:marLeft w:val="0"/>
      <w:marRight w:val="0"/>
      <w:marTop w:val="0"/>
      <w:marBottom w:val="0"/>
      <w:divBdr>
        <w:top w:val="none" w:sz="0" w:space="0" w:color="auto"/>
        <w:left w:val="none" w:sz="0" w:space="0" w:color="auto"/>
        <w:bottom w:val="none" w:sz="0" w:space="0" w:color="auto"/>
        <w:right w:val="none" w:sz="0" w:space="0" w:color="auto"/>
      </w:divBdr>
      <w:divsChild>
        <w:div w:id="740174117">
          <w:marLeft w:val="0"/>
          <w:marRight w:val="0"/>
          <w:marTop w:val="0"/>
          <w:marBottom w:val="0"/>
          <w:divBdr>
            <w:top w:val="none" w:sz="0" w:space="0" w:color="auto"/>
            <w:left w:val="none" w:sz="0" w:space="0" w:color="auto"/>
            <w:bottom w:val="none" w:sz="0" w:space="0" w:color="auto"/>
            <w:right w:val="none" w:sz="0" w:space="0" w:color="auto"/>
          </w:divBdr>
          <w:divsChild>
            <w:div w:id="9195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8553">
      <w:bodyDiv w:val="1"/>
      <w:marLeft w:val="0"/>
      <w:marRight w:val="0"/>
      <w:marTop w:val="0"/>
      <w:marBottom w:val="0"/>
      <w:divBdr>
        <w:top w:val="none" w:sz="0" w:space="0" w:color="auto"/>
        <w:left w:val="none" w:sz="0" w:space="0" w:color="auto"/>
        <w:bottom w:val="none" w:sz="0" w:space="0" w:color="auto"/>
        <w:right w:val="none" w:sz="0" w:space="0" w:color="auto"/>
      </w:divBdr>
      <w:divsChild>
        <w:div w:id="265891501">
          <w:marLeft w:val="0"/>
          <w:marRight w:val="0"/>
          <w:marTop w:val="0"/>
          <w:marBottom w:val="0"/>
          <w:divBdr>
            <w:top w:val="none" w:sz="0" w:space="0" w:color="auto"/>
            <w:left w:val="none" w:sz="0" w:space="0" w:color="auto"/>
            <w:bottom w:val="none" w:sz="0" w:space="0" w:color="auto"/>
            <w:right w:val="none" w:sz="0" w:space="0" w:color="auto"/>
          </w:divBdr>
        </w:div>
        <w:div w:id="619381726">
          <w:marLeft w:val="0"/>
          <w:marRight w:val="0"/>
          <w:marTop w:val="0"/>
          <w:marBottom w:val="0"/>
          <w:divBdr>
            <w:top w:val="none" w:sz="0" w:space="0" w:color="auto"/>
            <w:left w:val="none" w:sz="0" w:space="0" w:color="auto"/>
            <w:bottom w:val="none" w:sz="0" w:space="0" w:color="auto"/>
            <w:right w:val="none" w:sz="0" w:space="0" w:color="auto"/>
          </w:divBdr>
        </w:div>
        <w:div w:id="698050650">
          <w:marLeft w:val="0"/>
          <w:marRight w:val="0"/>
          <w:marTop w:val="0"/>
          <w:marBottom w:val="0"/>
          <w:divBdr>
            <w:top w:val="none" w:sz="0" w:space="0" w:color="auto"/>
            <w:left w:val="none" w:sz="0" w:space="0" w:color="auto"/>
            <w:bottom w:val="none" w:sz="0" w:space="0" w:color="auto"/>
            <w:right w:val="none" w:sz="0" w:space="0" w:color="auto"/>
          </w:divBdr>
        </w:div>
        <w:div w:id="775101301">
          <w:marLeft w:val="0"/>
          <w:marRight w:val="0"/>
          <w:marTop w:val="0"/>
          <w:marBottom w:val="0"/>
          <w:divBdr>
            <w:top w:val="none" w:sz="0" w:space="0" w:color="auto"/>
            <w:left w:val="none" w:sz="0" w:space="0" w:color="auto"/>
            <w:bottom w:val="none" w:sz="0" w:space="0" w:color="auto"/>
            <w:right w:val="none" w:sz="0" w:space="0" w:color="auto"/>
          </w:divBdr>
        </w:div>
        <w:div w:id="1068579662">
          <w:marLeft w:val="0"/>
          <w:marRight w:val="0"/>
          <w:marTop w:val="0"/>
          <w:marBottom w:val="0"/>
          <w:divBdr>
            <w:top w:val="none" w:sz="0" w:space="0" w:color="auto"/>
            <w:left w:val="none" w:sz="0" w:space="0" w:color="auto"/>
            <w:bottom w:val="none" w:sz="0" w:space="0" w:color="auto"/>
            <w:right w:val="none" w:sz="0" w:space="0" w:color="auto"/>
          </w:divBdr>
        </w:div>
        <w:div w:id="1179388515">
          <w:marLeft w:val="0"/>
          <w:marRight w:val="0"/>
          <w:marTop w:val="0"/>
          <w:marBottom w:val="0"/>
          <w:divBdr>
            <w:top w:val="none" w:sz="0" w:space="0" w:color="auto"/>
            <w:left w:val="none" w:sz="0" w:space="0" w:color="auto"/>
            <w:bottom w:val="none" w:sz="0" w:space="0" w:color="auto"/>
            <w:right w:val="none" w:sz="0" w:space="0" w:color="auto"/>
          </w:divBdr>
        </w:div>
        <w:div w:id="1190952303">
          <w:marLeft w:val="0"/>
          <w:marRight w:val="0"/>
          <w:marTop w:val="0"/>
          <w:marBottom w:val="0"/>
          <w:divBdr>
            <w:top w:val="none" w:sz="0" w:space="0" w:color="auto"/>
            <w:left w:val="none" w:sz="0" w:space="0" w:color="auto"/>
            <w:bottom w:val="none" w:sz="0" w:space="0" w:color="auto"/>
            <w:right w:val="none" w:sz="0" w:space="0" w:color="auto"/>
          </w:divBdr>
        </w:div>
        <w:div w:id="1830904835">
          <w:marLeft w:val="0"/>
          <w:marRight w:val="0"/>
          <w:marTop w:val="0"/>
          <w:marBottom w:val="0"/>
          <w:divBdr>
            <w:top w:val="none" w:sz="0" w:space="0" w:color="auto"/>
            <w:left w:val="none" w:sz="0" w:space="0" w:color="auto"/>
            <w:bottom w:val="none" w:sz="0" w:space="0" w:color="auto"/>
            <w:right w:val="none" w:sz="0" w:space="0" w:color="auto"/>
          </w:divBdr>
        </w:div>
        <w:div w:id="1860973634">
          <w:marLeft w:val="0"/>
          <w:marRight w:val="0"/>
          <w:marTop w:val="0"/>
          <w:marBottom w:val="0"/>
          <w:divBdr>
            <w:top w:val="none" w:sz="0" w:space="0" w:color="auto"/>
            <w:left w:val="none" w:sz="0" w:space="0" w:color="auto"/>
            <w:bottom w:val="none" w:sz="0" w:space="0" w:color="auto"/>
            <w:right w:val="none" w:sz="0" w:space="0" w:color="auto"/>
          </w:divBdr>
        </w:div>
        <w:div w:id="1879276671">
          <w:marLeft w:val="0"/>
          <w:marRight w:val="0"/>
          <w:marTop w:val="0"/>
          <w:marBottom w:val="0"/>
          <w:divBdr>
            <w:top w:val="none" w:sz="0" w:space="0" w:color="auto"/>
            <w:left w:val="none" w:sz="0" w:space="0" w:color="auto"/>
            <w:bottom w:val="none" w:sz="0" w:space="0" w:color="auto"/>
            <w:right w:val="none" w:sz="0" w:space="0" w:color="auto"/>
          </w:divBdr>
        </w:div>
        <w:div w:id="1897155286">
          <w:marLeft w:val="0"/>
          <w:marRight w:val="0"/>
          <w:marTop w:val="0"/>
          <w:marBottom w:val="0"/>
          <w:divBdr>
            <w:top w:val="none" w:sz="0" w:space="0" w:color="auto"/>
            <w:left w:val="none" w:sz="0" w:space="0" w:color="auto"/>
            <w:bottom w:val="none" w:sz="0" w:space="0" w:color="auto"/>
            <w:right w:val="none" w:sz="0" w:space="0" w:color="auto"/>
          </w:divBdr>
        </w:div>
        <w:div w:id="1899708077">
          <w:marLeft w:val="0"/>
          <w:marRight w:val="0"/>
          <w:marTop w:val="0"/>
          <w:marBottom w:val="0"/>
          <w:divBdr>
            <w:top w:val="none" w:sz="0" w:space="0" w:color="auto"/>
            <w:left w:val="none" w:sz="0" w:space="0" w:color="auto"/>
            <w:bottom w:val="none" w:sz="0" w:space="0" w:color="auto"/>
            <w:right w:val="none" w:sz="0" w:space="0" w:color="auto"/>
          </w:divBdr>
        </w:div>
        <w:div w:id="2042169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BCFB1-2A0A-477A-A46D-8F57B1D7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1842</Words>
  <Characters>11053</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Urząd Gminy Michałowice</vt:lpstr>
    </vt:vector>
  </TitlesOfParts>
  <Company/>
  <LinksUpToDate>false</LinksUpToDate>
  <CharactersWithSpaces>12870</CharactersWithSpaces>
  <SharedDoc>false</SharedDoc>
  <HLinks>
    <vt:vector size="6" baseType="variant">
      <vt:variant>
        <vt:i4>2162745</vt:i4>
      </vt:variant>
      <vt:variant>
        <vt:i4>6</vt:i4>
      </vt:variant>
      <vt:variant>
        <vt:i4>0</vt:i4>
      </vt:variant>
      <vt:variant>
        <vt:i4>5</vt:i4>
      </vt:variant>
      <vt:variant>
        <vt:lpwstr>https://bip.michalowice.pl/zamowienia-publiczne/1108237509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Gminy Michałowice</dc:title>
  <dc:subject/>
  <dc:creator>Kinga Niedźwiecka</dc:creator>
  <cp:keywords/>
  <cp:lastModifiedBy>Bogdan Kwietniak</cp:lastModifiedBy>
  <cp:revision>25</cp:revision>
  <cp:lastPrinted>2021-11-17T14:05:00Z</cp:lastPrinted>
  <dcterms:created xsi:type="dcterms:W3CDTF">2021-11-29T14:05:00Z</dcterms:created>
  <dcterms:modified xsi:type="dcterms:W3CDTF">2022-12-08T07:47:00Z</dcterms:modified>
</cp:coreProperties>
</file>