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7FF03D34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Załącznik nr 3 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____________________@________________________________________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23FFE495" w14:textId="1233E3AC" w:rsidR="007676D0" w:rsidRDefault="007676D0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BB1FD65" w14:textId="26530993" w:rsidR="00D65F11" w:rsidRDefault="00D65F11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AA305DF" w14:textId="77777777" w:rsidR="00D65F11" w:rsidRDefault="00D65F11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B2B7F" w14:paraId="39D6F70A" w14:textId="77777777" w:rsidTr="00D14C64">
        <w:tc>
          <w:tcPr>
            <w:tcW w:w="9923" w:type="dxa"/>
            <w:shd w:val="clear" w:color="auto" w:fill="8EAADB" w:themeFill="accent1" w:themeFillTint="99"/>
          </w:tcPr>
          <w:p w14:paraId="6B54415A" w14:textId="28A3E95E" w:rsidR="00835B44" w:rsidRDefault="00835B44" w:rsidP="00D14C64">
            <w:pPr>
              <w:shd w:val="clear" w:color="auto" w:fill="8EAADB" w:themeFill="accent1" w:themeFillTint="99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</w:p>
          <w:p w14:paraId="628B802E" w14:textId="29DF6B46" w:rsidR="00D65F11" w:rsidRDefault="00D65F11" w:rsidP="00D14C64">
            <w:pPr>
              <w:pStyle w:val="Nagwek"/>
              <w:shd w:val="clear" w:color="auto" w:fill="8EAADB" w:themeFill="accent1" w:themeFillTint="99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  <w:bookmarkStart w:id="1" w:name="_Hlk118466977"/>
            <w:bookmarkStart w:id="2" w:name="_Hlk492037916"/>
            <w:bookmarkStart w:id="3" w:name="_Hlk118724273"/>
            <w:r w:rsidRPr="00EC3B74">
              <w:rPr>
                <w:rFonts w:ascii="Garamond" w:hAnsi="Garamond" w:cstheme="minorHAnsi"/>
                <w:b/>
                <w:bCs/>
                <w:sz w:val="24"/>
                <w:szCs w:val="24"/>
                <w:lang w:eastAsia="zh-CN"/>
              </w:rPr>
              <w:t>„</w:t>
            </w:r>
            <w:r w:rsidRPr="00D65F11">
              <w:rPr>
                <w:rFonts w:ascii="Arial Narrow" w:hAnsi="Arial Narrow" w:cstheme="minorHAnsi"/>
                <w:b/>
                <w:bCs/>
                <w:sz w:val="24"/>
                <w:szCs w:val="24"/>
                <w:lang w:eastAsia="zh-CN"/>
              </w:rPr>
              <w:t>Zakup i dostawa sprzętu komputerowego wraz z oprogramowaniem do CUW Gminy Michałowice</w:t>
            </w:r>
            <w:bookmarkEnd w:id="1"/>
            <w:r w:rsidRPr="00D65F11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”</w:t>
            </w:r>
            <w:bookmarkEnd w:id="2"/>
            <w:bookmarkEnd w:id="3"/>
          </w:p>
          <w:p w14:paraId="7B232974" w14:textId="77777777" w:rsidR="00D14C64" w:rsidRPr="00D14C64" w:rsidRDefault="00D14C64" w:rsidP="00D14C64">
            <w:pPr>
              <w:pStyle w:val="Nagwek"/>
              <w:shd w:val="clear" w:color="auto" w:fill="8EAADB" w:themeFill="accent1" w:themeFillTint="99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E518E90" w14:textId="0297CA44" w:rsidR="00D65F11" w:rsidRPr="00AB2B7F" w:rsidRDefault="00D65F11" w:rsidP="00D14C64">
            <w:pPr>
              <w:shd w:val="clear" w:color="auto" w:fill="8EAADB" w:themeFill="accent1" w:themeFillTint="99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Znak sprawy: CUW.231.1.03.2022</w:t>
            </w: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835B44" w:rsidRPr="00014F91" w14:paraId="66ED45BE" w14:textId="77777777" w:rsidTr="00D65F11">
        <w:trPr>
          <w:trHeight w:val="505"/>
        </w:trPr>
        <w:tc>
          <w:tcPr>
            <w:tcW w:w="9952" w:type="dxa"/>
            <w:tcBorders>
              <w:bottom w:val="single" w:sz="4" w:space="0" w:color="auto"/>
            </w:tcBorders>
            <w:shd w:val="clear" w:color="auto" w:fill="auto"/>
          </w:tcPr>
          <w:p w14:paraId="253363CA" w14:textId="77777777" w:rsidR="000A4226" w:rsidRDefault="00835B44" w:rsidP="00D65F11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65F11">
              <w:rPr>
                <w:rFonts w:ascii="Arial Narrow" w:hAnsi="Arial Narrow" w:cs="Calibri"/>
                <w:sz w:val="24"/>
                <w:szCs w:val="24"/>
              </w:rPr>
              <w:t xml:space="preserve">3) </w:t>
            </w:r>
            <w:r w:rsidR="00630AAB" w:rsidRPr="00D65F11">
              <w:rPr>
                <w:rFonts w:ascii="Arial Narrow" w:hAnsi="Arial Narrow" w:cs="Calibri"/>
                <w:b/>
                <w:bCs/>
                <w:sz w:val="24"/>
                <w:szCs w:val="24"/>
              </w:rPr>
              <w:t>KRYTERI</w:t>
            </w:r>
            <w:r w:rsidR="000A4226">
              <w:rPr>
                <w:rFonts w:ascii="Arial Narrow" w:hAnsi="Arial Narrow" w:cs="Calibri"/>
                <w:b/>
                <w:bCs/>
                <w:sz w:val="24"/>
                <w:szCs w:val="24"/>
              </w:rPr>
              <w:t>A OCENY OFERT</w:t>
            </w:r>
          </w:p>
          <w:p w14:paraId="73F91B90" w14:textId="36A3483E" w:rsidR="00A6662D" w:rsidRPr="00D14C64" w:rsidRDefault="000A4226" w:rsidP="00D65F11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D14C6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Kryterium </w:t>
            </w:r>
            <w:r w:rsidR="00630AAB" w:rsidRPr="00D14C6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nr 1 </w:t>
            </w:r>
            <w:r w:rsidR="00835B44" w:rsidRPr="00D14C64">
              <w:rPr>
                <w:rFonts w:ascii="Arial Narrow" w:hAnsi="Arial Narrow" w:cs="Calibri"/>
                <w:b/>
                <w:bCs/>
                <w:sz w:val="22"/>
                <w:szCs w:val="22"/>
              </w:rPr>
              <w:t>Cena</w:t>
            </w:r>
            <w:r w:rsidR="00630AAB" w:rsidRPr="00D14C6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brutto</w:t>
            </w:r>
          </w:p>
          <w:p w14:paraId="77D9505F" w14:textId="31173FC7" w:rsidR="000A4226" w:rsidRPr="00D65F11" w:rsidRDefault="000A4226" w:rsidP="00D65F11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14C64">
              <w:rPr>
                <w:rFonts w:ascii="Arial Narrow" w:hAnsi="Arial Narrow" w:cs="Calibri"/>
                <w:b/>
                <w:bCs/>
                <w:sz w:val="22"/>
                <w:szCs w:val="22"/>
              </w:rPr>
              <w:t>Kryterium nr 2 Okres gwarancji</w:t>
            </w:r>
          </w:p>
        </w:tc>
      </w:tr>
      <w:tr w:rsidR="00D65F11" w:rsidRPr="00014F91" w14:paraId="27C58A2E" w14:textId="77777777" w:rsidTr="00D65F11">
        <w:trPr>
          <w:trHeight w:val="8400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8C1DC" w14:textId="193E9206" w:rsidR="00D65F11" w:rsidRPr="00D65F11" w:rsidRDefault="00D65F11" w:rsidP="00D14C64">
            <w:pPr>
              <w:pStyle w:val="Akapitzlist"/>
              <w:shd w:val="clear" w:color="auto" w:fill="FFFFFF"/>
              <w:spacing w:line="276" w:lineRule="auto"/>
              <w:ind w:left="0" w:right="45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D65F11">
              <w:rPr>
                <w:rFonts w:ascii="Arial Narrow" w:hAnsi="Arial Narrow" w:cs="Calibri"/>
                <w:b/>
                <w:bCs/>
                <w:sz w:val="24"/>
                <w:szCs w:val="24"/>
              </w:rPr>
              <w:t>Część I zamówienia</w:t>
            </w:r>
          </w:p>
          <w:p w14:paraId="7BE574AB" w14:textId="2E90577F" w:rsidR="000A4226" w:rsidRPr="00A6662D" w:rsidRDefault="00D65F11" w:rsidP="000A4226">
            <w:pPr>
              <w:pStyle w:val="Akapitzlist"/>
              <w:shd w:val="clear" w:color="auto" w:fill="FFFFFF"/>
              <w:spacing w:line="276" w:lineRule="auto"/>
              <w:ind w:right="45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bookmarkStart w:id="4" w:name="_Hlk118462022"/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</w:rPr>
              <w:t>„</w:t>
            </w:r>
            <w:r w:rsidRPr="00D65F11">
              <w:rPr>
                <w:rFonts w:ascii="Arial Narrow" w:hAnsi="Arial Narrow" w:cs="Calibri"/>
                <w:b/>
                <w:bCs/>
                <w:sz w:val="22"/>
                <w:szCs w:val="22"/>
              </w:rPr>
              <w:t>Zestaw komputerowy biurowy i multimedia wraz z systemem operacyjnym i pakietem biurowym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</w:rPr>
              <w:t>”</w:t>
            </w:r>
            <w:bookmarkEnd w:id="4"/>
          </w:p>
          <w:p w14:paraId="79DA7616" w14:textId="77777777" w:rsidR="00A6662D" w:rsidRDefault="00A6662D" w:rsidP="00D65F11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</w:rPr>
            </w:pPr>
          </w:p>
          <w:p w14:paraId="557DA07C" w14:textId="755794AC" w:rsidR="000A4226" w:rsidRPr="00A6662D" w:rsidRDefault="000A4226" w:rsidP="00D65F11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Kryterium</w:t>
            </w:r>
            <w:r w:rsid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1</w:t>
            </w:r>
            <w:r w:rsidR="00D14C64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: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Cena brutto</w:t>
            </w:r>
            <w:r w:rsid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– Zestaw komputerowy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00ADAD44" w14:textId="77777777" w:rsidR="00A6662D" w:rsidRPr="00A6662D" w:rsidRDefault="00A6662D" w:rsidP="00D65F11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9386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843"/>
              <w:gridCol w:w="851"/>
              <w:gridCol w:w="1134"/>
              <w:gridCol w:w="1275"/>
              <w:gridCol w:w="993"/>
              <w:gridCol w:w="1134"/>
              <w:gridCol w:w="1559"/>
            </w:tblGrid>
            <w:tr w:rsidR="00D65F11" w:rsidRPr="00CE7C59" w14:paraId="49FA76BE" w14:textId="77777777" w:rsidTr="00D65F11">
              <w:trPr>
                <w:cantSplit/>
                <w:trHeight w:val="762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EF124C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bookmarkStart w:id="5" w:name="_Hlk118801689"/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lp.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9DA762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hAnsiTheme="minorHAnsi" w:cstheme="minorHAnsi"/>
                      <w:color w:val="000000"/>
                    </w:rPr>
                    <w:t>NAZWA SPRZĘTU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E2B0FCD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 xml:space="preserve">ilość </w:t>
                  </w:r>
                </w:p>
                <w:p w14:paraId="450A03F7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C46E210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65B56A8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wartość netto</w:t>
                  </w:r>
                </w:p>
                <w:p w14:paraId="69183283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(3x4)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56B05E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stawka podatku vat %</w:t>
                  </w: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8B8EBC0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kwota</w:t>
                  </w:r>
                </w:p>
                <w:p w14:paraId="69390A47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4C246D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wartość</w:t>
                  </w:r>
                </w:p>
                <w:p w14:paraId="201E5340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 xml:space="preserve">brutto </w:t>
                  </w: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  <w:t>2</w:t>
                  </w:r>
                  <w:r w:rsidRPr="000A4226">
                    <w:rPr>
                      <w:rFonts w:asciiTheme="minorHAnsi" w:eastAsia="Calibri" w:hAnsiTheme="minorHAnsi" w:cstheme="minorHAnsi"/>
                      <w:lang w:eastAsia="en-US"/>
                    </w:rPr>
                    <w:t>*</w:t>
                  </w:r>
                </w:p>
                <w:p w14:paraId="466C7612" w14:textId="77777777" w:rsidR="00D65F11" w:rsidRPr="000A4226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lang w:eastAsia="en-US"/>
                    </w:rPr>
                    <w:t>(5+7)</w:t>
                  </w:r>
                </w:p>
              </w:tc>
            </w:tr>
            <w:tr w:rsidR="00D65F11" w:rsidRPr="00014F91" w14:paraId="0D23A87C" w14:textId="77777777" w:rsidTr="00D65833">
              <w:trPr>
                <w:cantSplit/>
                <w:trHeight w:val="309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A2793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CEFFF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FC8F3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CFEC7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6CC5E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B1534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94AAD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2A012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D65F11" w:rsidRPr="00014F91" w14:paraId="4EC966B0" w14:textId="77777777" w:rsidTr="00D65833">
              <w:trPr>
                <w:cantSplit/>
                <w:trHeight w:val="43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35DA3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BB908" w14:textId="77777777" w:rsidR="00D65F11" w:rsidRPr="00A6662D" w:rsidRDefault="00D65F11" w:rsidP="00A81093">
                  <w:pPr>
                    <w:suppressAutoHyphens w:val="0"/>
                    <w:rPr>
                      <w:rFonts w:asciiTheme="minorHAnsi" w:hAnsiTheme="minorHAnsi" w:cstheme="minorHAnsi"/>
                    </w:rPr>
                  </w:pPr>
                  <w:r w:rsidRPr="00A6662D">
                    <w:rPr>
                      <w:rFonts w:asciiTheme="minorHAnsi" w:hAnsiTheme="minorHAnsi" w:cstheme="minorHAnsi"/>
                    </w:rPr>
                    <w:t>Zestaw komputerowy biurowy i multimedia wraz z systemem operacyjnym</w:t>
                  </w:r>
                </w:p>
                <w:p w14:paraId="182BFFB9" w14:textId="434C05EC" w:rsidR="00D65F11" w:rsidRPr="00014F91" w:rsidRDefault="00D65F11" w:rsidP="00A81093">
                  <w:pPr>
                    <w:suppressAutoHyphens w:val="0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A6662D">
                    <w:rPr>
                      <w:rFonts w:asciiTheme="minorHAnsi" w:hAnsiTheme="minorHAnsi" w:cstheme="minorHAnsi"/>
                    </w:rPr>
                    <w:t>i pakietem biurowym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16F3" w14:textId="30CD3222" w:rsidR="00D65F11" w:rsidRPr="000A4226" w:rsidRDefault="00BC5162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bCs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351B4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22FBF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E858F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68A40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2A826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43747602" w14:textId="77777777" w:rsidTr="00D14C64">
              <w:trPr>
                <w:cantSplit/>
                <w:trHeight w:val="690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1F754036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D1C06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Razem netto: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90C2B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4506407F" w14:textId="77777777" w:rsidTr="000A4226">
              <w:trPr>
                <w:cantSplit/>
                <w:trHeight w:val="554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65E000E4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F26AF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VAT: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BEB14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7A393311" w14:textId="77777777" w:rsidTr="000A4226">
              <w:trPr>
                <w:cantSplit/>
                <w:trHeight w:val="562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1BE52700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5DCD4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Razem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582D5" w14:textId="77777777" w:rsidR="00D65F11" w:rsidRPr="00014F91" w:rsidRDefault="00D65F11" w:rsidP="00A81093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bookmarkEnd w:id="5"/>
          </w:tbl>
          <w:p w14:paraId="7F68FF98" w14:textId="77777777" w:rsidR="00D65F11" w:rsidRPr="00823B0F" w:rsidRDefault="00D65F11" w:rsidP="00D65F11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7A226420" w14:textId="77777777" w:rsidR="00D65F11" w:rsidRPr="00A6662D" w:rsidRDefault="00D65F11" w:rsidP="00D65F11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666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* cena wyrażona do 2 miejsc po przecinku </w:t>
            </w:r>
          </w:p>
          <w:p w14:paraId="14680DD9" w14:textId="77777777" w:rsidR="00D65F11" w:rsidRPr="00A6662D" w:rsidRDefault="00D65F11" w:rsidP="00D65F1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2"/>
                <w:szCs w:val="22"/>
                <w:lang w:eastAsia="pl-PL"/>
              </w:rPr>
            </w:pPr>
          </w:p>
          <w:p w14:paraId="76E7F8CC" w14:textId="77777777" w:rsidR="00D65F11" w:rsidRPr="00A6662D" w:rsidRDefault="00D65F11" w:rsidP="00D65F1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2"/>
                <w:szCs w:val="22"/>
                <w:lang w:eastAsia="pl-PL"/>
              </w:rPr>
            </w:pPr>
            <w:r w:rsidRPr="00A6662D">
              <w:rPr>
                <w:rFonts w:ascii="Arial Narrow" w:eastAsia="SimSun" w:hAnsi="Arial Narrow" w:cs="Calibri"/>
                <w:sz w:val="22"/>
                <w:szCs w:val="22"/>
                <w:lang w:eastAsia="pl-PL"/>
              </w:rPr>
              <w:t>SŁOWNIE (wartość z kolumny nr 8): ____________________________________________________________________________________</w:t>
            </w:r>
          </w:p>
          <w:p w14:paraId="3C40A870" w14:textId="77777777" w:rsidR="00D65F11" w:rsidRPr="00A6662D" w:rsidRDefault="00D65F11" w:rsidP="00D65F1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2"/>
                <w:szCs w:val="22"/>
                <w:lang w:eastAsia="pl-PL"/>
              </w:rPr>
            </w:pPr>
          </w:p>
          <w:p w14:paraId="3FAF95A5" w14:textId="77777777" w:rsidR="00D65F11" w:rsidRPr="00A6662D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A6662D">
              <w:rPr>
                <w:rFonts w:ascii="Arial Narrow" w:hAnsi="Arial Narrow" w:cs="Calibr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59B6A05C" w14:textId="2CB9ABD3" w:rsidR="00D65F11" w:rsidRPr="00A6662D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6A01801D" w14:textId="6E46C384" w:rsidR="000A4226" w:rsidRPr="00A6662D" w:rsidRDefault="000A4226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Kryterium</w:t>
            </w:r>
            <w:r w:rsidR="00D14C64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2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: okres gwarancji</w:t>
            </w:r>
            <w:r w:rsid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–</w:t>
            </w:r>
            <w:r w:rsidR="00A6662D"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Zestaw</w:t>
            </w:r>
            <w:r w:rsid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komputerowy</w:t>
            </w:r>
            <w:r w:rsidR="00A6662D"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(wypełnia Wykonawca)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:</w:t>
            </w:r>
          </w:p>
          <w:p w14:paraId="6F4AE1DE" w14:textId="77777777" w:rsidR="000A4226" w:rsidRPr="00A6662D" w:rsidRDefault="000A4226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</w:p>
          <w:p w14:paraId="78D4E127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 xml:space="preserve">Oświadczamy, iż udzielamy Zamawiającemu gwarancji </w:t>
            </w: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jakości i rękojmi na dostarczony sprzęt, liczony od dnia podpisania protokołu odbioru dostawy:</w:t>
            </w:r>
          </w:p>
          <w:p w14:paraId="19CE868A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53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33"/>
              <w:gridCol w:w="1778"/>
            </w:tblGrid>
            <w:tr w:rsidR="000A4226" w:rsidRPr="000A4226" w14:paraId="765B3765" w14:textId="77777777" w:rsidTr="009C03A8">
              <w:trPr>
                <w:trHeight w:val="587"/>
                <w:jc w:val="center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230C08DE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36 miesięcy*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14:paraId="1FBCF0FC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48 miesięcy*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 w14:paraId="2E75C033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60 miesięcy*</w:t>
                  </w:r>
                </w:p>
              </w:tc>
            </w:tr>
          </w:tbl>
          <w:p w14:paraId="39A139C4" w14:textId="77777777" w:rsidR="00D14C64" w:rsidRDefault="00D14C64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246919D9" w14:textId="6ED9EE8B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*zaznaczyć właściwy okres udzielanej gwarancji</w:t>
            </w:r>
          </w:p>
          <w:p w14:paraId="6F1172EB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0B72A074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UWAGA!!</w:t>
            </w:r>
          </w:p>
          <w:p w14:paraId="47823804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Nieokreślenie okresu gwarancji w „Formularzu ofertowym” będzie traktowane jako deklaracja najkrótszego okresu gwarancji  tj. 36 miesięcy  i w związku z tym oferta w ww. kryterium otrzyma 0 pkt.</w:t>
            </w:r>
          </w:p>
          <w:p w14:paraId="189A5FBD" w14:textId="333E7EA5" w:rsidR="00D14C64" w:rsidRDefault="00D14C64" w:rsidP="00D14C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  <w:bookmarkStart w:id="6" w:name="_Hlk118462198"/>
          </w:p>
          <w:p w14:paraId="30FD5ED3" w14:textId="77777777" w:rsidR="00D14C64" w:rsidRDefault="00D14C64" w:rsidP="00D65F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</w:p>
          <w:p w14:paraId="121051C7" w14:textId="0EFA3CDB" w:rsidR="00D65F11" w:rsidRPr="00D65F11" w:rsidRDefault="00D65F11" w:rsidP="00D65F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  <w:r w:rsidRPr="00D65F11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>Część I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 xml:space="preserve">I </w:t>
            </w:r>
            <w:r w:rsidRPr="00D65F11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>zamówienia</w:t>
            </w:r>
          </w:p>
          <w:p w14:paraId="6B9EDCC4" w14:textId="77777777" w:rsidR="00D65F11" w:rsidRPr="00A6662D" w:rsidRDefault="00D65F11" w:rsidP="00D65F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</w:p>
          <w:p w14:paraId="5F943E15" w14:textId="5B73DB5E" w:rsidR="00D65F11" w:rsidRPr="00A6662D" w:rsidRDefault="000A4226" w:rsidP="00D65F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>„</w:t>
            </w:r>
            <w:r w:rsidR="00D65F11" w:rsidRPr="00D65F11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>Zestaw laptop i multimedia wraz z systemem operacyjnym i pakietem biurowym</w:t>
            </w:r>
            <w:bookmarkEnd w:id="6"/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  <w:t>”</w:t>
            </w:r>
          </w:p>
          <w:p w14:paraId="0EC52057" w14:textId="7B90CC46" w:rsid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755EDD08" w14:textId="6E651F5E" w:rsidR="00A6662D" w:rsidRPr="00A6662D" w:rsidRDefault="00A6662D" w:rsidP="00A6662D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Kryterium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1: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Cena brutto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– Zestaw laptop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16557236" w14:textId="77777777" w:rsidR="00A6662D" w:rsidRPr="00A6662D" w:rsidRDefault="00A6662D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tbl>
            <w:tblPr>
              <w:tblW w:w="9386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701"/>
              <w:gridCol w:w="851"/>
              <w:gridCol w:w="1276"/>
              <w:gridCol w:w="1275"/>
              <w:gridCol w:w="993"/>
              <w:gridCol w:w="1134"/>
              <w:gridCol w:w="1559"/>
            </w:tblGrid>
            <w:tr w:rsidR="00D65F11" w:rsidRPr="00CE7C59" w14:paraId="5F7FEA52" w14:textId="77777777" w:rsidTr="000A4226">
              <w:trPr>
                <w:cantSplit/>
                <w:trHeight w:val="762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31C9273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A2B398C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hAnsiTheme="minorHAnsi" w:cstheme="minorHAnsi"/>
                      <w:color w:val="000000"/>
                    </w:rPr>
                    <w:t>NAZWA SPRZĘTU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4B5553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 xml:space="preserve">ilość </w:t>
                  </w:r>
                </w:p>
                <w:p w14:paraId="60152419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616AFD8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F64C65D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wartość netto</w:t>
                  </w:r>
                </w:p>
                <w:p w14:paraId="681AAFE8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(3x4)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2DB341E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stawka podatku vat %</w:t>
                  </w: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E6B3EC4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kwota</w:t>
                  </w:r>
                </w:p>
                <w:p w14:paraId="43538CD7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74EF150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wartość</w:t>
                  </w:r>
                </w:p>
                <w:p w14:paraId="2A8C88C5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 xml:space="preserve">brutto </w:t>
                  </w: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  <w:t>2</w:t>
                  </w:r>
                  <w:r w:rsidRPr="000A4226">
                    <w:rPr>
                      <w:rFonts w:asciiTheme="minorHAnsi" w:eastAsia="Calibri" w:hAnsiTheme="minorHAnsi" w:cstheme="minorHAnsi"/>
                      <w:lang w:eastAsia="en-US"/>
                    </w:rPr>
                    <w:t>*</w:t>
                  </w:r>
                </w:p>
                <w:p w14:paraId="6C67A709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lang w:eastAsia="en-US"/>
                    </w:rPr>
                    <w:t>(5+7)</w:t>
                  </w:r>
                </w:p>
              </w:tc>
            </w:tr>
            <w:tr w:rsidR="00D65F11" w:rsidRPr="00014F91" w14:paraId="1D4F6570" w14:textId="77777777" w:rsidTr="000A4226">
              <w:trPr>
                <w:cantSplit/>
                <w:trHeight w:val="309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D34E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3C8C7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A56F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A91C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F6D6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557F9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CA47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EBEEE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D65F11" w:rsidRPr="00014F91" w14:paraId="41D4BB23" w14:textId="77777777" w:rsidTr="000A4226">
              <w:trPr>
                <w:cantSplit/>
                <w:trHeight w:val="43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33D47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3F358" w14:textId="0D5BB764" w:rsidR="00D65F11" w:rsidRPr="00A6662D" w:rsidRDefault="00D65F11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D65F11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Zestaw laptop i multimedia wraz z systemem operacyjnym i pakietem biurowym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B4903" w14:textId="328812C1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b/>
                      <w:bCs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CF452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5CDEC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9B24D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E619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D3AC7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73A18FB1" w14:textId="77777777" w:rsidTr="000A4226">
              <w:trPr>
                <w:cantSplit/>
                <w:trHeight w:val="948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191BF533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E8B29" w14:textId="77777777" w:rsidR="00A6662D" w:rsidRDefault="00D65F11" w:rsidP="00D65F11">
                  <w:pPr>
                    <w:suppressAutoHyphens w:val="0"/>
                    <w:jc w:val="center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Razem </w:t>
                  </w:r>
                </w:p>
                <w:p w14:paraId="609A63F1" w14:textId="7E09D49D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netto: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8FA28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1B1DF3AE" w14:textId="77777777" w:rsidTr="00A6662D">
              <w:trPr>
                <w:cantSplit/>
                <w:trHeight w:val="810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18127E3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1338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VAT: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FF03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5F78029A" w14:textId="77777777" w:rsidTr="00A6662D">
              <w:trPr>
                <w:cantSplit/>
                <w:trHeight w:val="836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671A08A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E3E9F" w14:textId="77777777" w:rsidR="00A6662D" w:rsidRDefault="00D65F11" w:rsidP="00D65F11">
                  <w:pPr>
                    <w:suppressAutoHyphens w:val="0"/>
                    <w:jc w:val="center"/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Razem </w:t>
                  </w:r>
                </w:p>
                <w:p w14:paraId="6CCB5346" w14:textId="469D951C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68563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52E93B3" w14:textId="77777777" w:rsid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06A056A0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D65F11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* cena wyrażona do 2 miejsc po przecinku </w:t>
            </w:r>
          </w:p>
          <w:p w14:paraId="5027F365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27B1372B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D65F11">
              <w:rPr>
                <w:rFonts w:ascii="Arial Narrow" w:hAnsi="Arial Narrow" w:cs="Calibri"/>
                <w:sz w:val="24"/>
                <w:szCs w:val="24"/>
                <w:lang w:eastAsia="pl-PL"/>
              </w:rPr>
              <w:t>SŁOWNIE (wartość z kolumny nr 8): ____________________________________________________________________________________</w:t>
            </w:r>
          </w:p>
          <w:p w14:paraId="549E3F6A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55F3BAB2" w14:textId="251554A7" w:rsid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D65F1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3E5D4B2F" w14:textId="18E9DD9B" w:rsidR="00A6662D" w:rsidRDefault="00A6662D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1E572DAB" w14:textId="1A07CB22" w:rsidR="00A6662D" w:rsidRP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Kryterium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2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: okres gwarancji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-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Zestaw 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laptop 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(wypełnia Wykonawca):</w:t>
            </w:r>
          </w:p>
          <w:p w14:paraId="12692905" w14:textId="5E9F3F95" w:rsidR="00A6662D" w:rsidRP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675757C4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1CCEE7D3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 xml:space="preserve">Oświadczamy, iż udzielamy Zamawiającemu gwarancji </w:t>
            </w: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jakości i rękojmi na dostarczony sprzęt, liczony od dnia podpisania protokołu odbioru dostawy:</w:t>
            </w:r>
          </w:p>
          <w:p w14:paraId="48A05987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53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33"/>
              <w:gridCol w:w="1778"/>
            </w:tblGrid>
            <w:tr w:rsidR="00A6662D" w:rsidRPr="000A4226" w14:paraId="007D567E" w14:textId="77777777" w:rsidTr="009C03A8">
              <w:trPr>
                <w:trHeight w:val="587"/>
                <w:jc w:val="center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4A975BA5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36 miesięcy*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14:paraId="2BA3AD59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48 miesięcy*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 w14:paraId="413DF218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60 miesięcy*</w:t>
                  </w:r>
                </w:p>
              </w:tc>
            </w:tr>
          </w:tbl>
          <w:p w14:paraId="796273E7" w14:textId="77777777" w:rsid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36BD618" w14:textId="079BA701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*zaznaczyć właściwy okres udzielanej gwarancji</w:t>
            </w:r>
          </w:p>
          <w:p w14:paraId="3B014B02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3BA76D6F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UWAGA!!</w:t>
            </w:r>
          </w:p>
          <w:p w14:paraId="211E0FC5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Nieokreślenie okresu gwarancji w „Formularzu ofertowym” będzie traktowane jako deklaracja najkrótszego okresu gwarancji  tj. 36 miesięcy  i w związku z tym oferta w ww. kryterium otrzyma 0 pkt.</w:t>
            </w:r>
          </w:p>
          <w:p w14:paraId="5EE7501C" w14:textId="6AF922FA" w:rsidR="00A6662D" w:rsidRDefault="00A6662D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10CD1C5B" w14:textId="2EF9A8EC" w:rsidR="00D65F11" w:rsidRPr="00014F9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65F11" w:rsidRPr="00014F91" w14:paraId="05C6D129" w14:textId="77777777" w:rsidTr="000A4226">
        <w:trPr>
          <w:trHeight w:val="8730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D0710" w14:textId="77777777" w:rsidR="000A4226" w:rsidRDefault="000A4226" w:rsidP="00D14C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7076CE59" w14:textId="0AA6C365" w:rsidR="00D65F11" w:rsidRPr="00D65F11" w:rsidRDefault="00D65F11" w:rsidP="00D65F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D65F11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Część I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I</w:t>
            </w:r>
            <w:r w:rsidR="000A4226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I </w:t>
            </w:r>
            <w:r w:rsidRPr="00D65F11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zamówienia</w:t>
            </w:r>
          </w:p>
          <w:p w14:paraId="18D726FE" w14:textId="77777777" w:rsidR="00D65F11" w:rsidRDefault="00D65F11" w:rsidP="00D65F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A23B444" w14:textId="2044D466" w:rsidR="000A4226" w:rsidRPr="000A4226" w:rsidRDefault="00A6662D" w:rsidP="00A6662D">
            <w:pPr>
              <w:tabs>
                <w:tab w:val="left" w:pos="1050"/>
                <w:tab w:val="center" w:pos="486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bookmarkStart w:id="7" w:name="_Hlk118462235"/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ab/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ab/>
              <w:t>„</w:t>
            </w:r>
            <w:r w:rsidR="000A4226" w:rsidRPr="000A4226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Zestaw laptop i multimedia wraz z systemem operacyjnym i pakietem biurowym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”</w:t>
            </w:r>
          </w:p>
          <w:bookmarkEnd w:id="7"/>
          <w:p w14:paraId="64327044" w14:textId="77777777" w:rsidR="00A6662D" w:rsidRDefault="00A6662D" w:rsidP="00A6662D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</w:p>
          <w:p w14:paraId="17C39D95" w14:textId="38714F89" w:rsidR="00A6662D" w:rsidRPr="00A6662D" w:rsidRDefault="00A6662D" w:rsidP="00A6662D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Kryterium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1: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Cena brutto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– Zestaw laptop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4CACC36C" w14:textId="77777777" w:rsidR="00A6662D" w:rsidRDefault="00A6662D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9386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701"/>
              <w:gridCol w:w="851"/>
              <w:gridCol w:w="1276"/>
              <w:gridCol w:w="1275"/>
              <w:gridCol w:w="993"/>
              <w:gridCol w:w="1134"/>
              <w:gridCol w:w="1559"/>
            </w:tblGrid>
            <w:tr w:rsidR="00D65F11" w:rsidRPr="00CE7C59" w14:paraId="0738BC35" w14:textId="77777777" w:rsidTr="000A4226">
              <w:trPr>
                <w:cantSplit/>
                <w:trHeight w:val="762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84E5D2A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lp.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158D871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hAnsiTheme="minorHAnsi" w:cstheme="minorHAnsi"/>
                      <w:color w:val="000000"/>
                    </w:rPr>
                    <w:t>NAZWA SPRZĘTU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8744C22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 xml:space="preserve">ilość </w:t>
                  </w:r>
                </w:p>
                <w:p w14:paraId="70996919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szt.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861DF7D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DC79E8A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wartość netto</w:t>
                  </w:r>
                </w:p>
                <w:p w14:paraId="1E1A1610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(3x4)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CD1616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stawka podatku vat %</w:t>
                  </w: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BD5459F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kwota</w:t>
                  </w:r>
                </w:p>
                <w:p w14:paraId="3FDCD9BA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997CE1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>wartość</w:t>
                  </w:r>
                </w:p>
                <w:p w14:paraId="19588215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  <w:t xml:space="preserve">brutto </w:t>
                  </w:r>
                  <w:r w:rsidRPr="000A4226">
                    <w:rPr>
                      <w:rFonts w:asciiTheme="minorHAnsi" w:eastAsia="Calibri" w:hAnsiTheme="minorHAnsi" w:cstheme="minorHAnsi"/>
                      <w:smallCaps/>
                      <w:spacing w:val="5"/>
                      <w:vertAlign w:val="superscript"/>
                      <w:lang w:eastAsia="en-US"/>
                    </w:rPr>
                    <w:t>2</w:t>
                  </w:r>
                  <w:r w:rsidRPr="000A4226">
                    <w:rPr>
                      <w:rFonts w:asciiTheme="minorHAnsi" w:eastAsia="Calibri" w:hAnsiTheme="minorHAnsi" w:cstheme="minorHAnsi"/>
                      <w:lang w:eastAsia="en-US"/>
                    </w:rPr>
                    <w:t>*</w:t>
                  </w:r>
                </w:p>
                <w:p w14:paraId="738317E6" w14:textId="77777777" w:rsidR="00D65F11" w:rsidRPr="000A4226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lang w:eastAsia="en-US"/>
                    </w:rPr>
                  </w:pPr>
                  <w:r w:rsidRPr="000A4226">
                    <w:rPr>
                      <w:rFonts w:asciiTheme="minorHAnsi" w:eastAsia="Calibri" w:hAnsiTheme="minorHAnsi" w:cstheme="minorHAnsi"/>
                      <w:lang w:eastAsia="en-US"/>
                    </w:rPr>
                    <w:t>(5+7)</w:t>
                  </w:r>
                </w:p>
              </w:tc>
            </w:tr>
            <w:tr w:rsidR="00D65F11" w:rsidRPr="00014F91" w14:paraId="4B23ADC5" w14:textId="77777777" w:rsidTr="000A4226">
              <w:trPr>
                <w:cantSplit/>
                <w:trHeight w:val="309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8F53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47FD8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97024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FD36C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E8E82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DD482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E83C7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22936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D65F11" w:rsidRPr="00014F91" w14:paraId="05758592" w14:textId="77777777" w:rsidTr="000A4226">
              <w:trPr>
                <w:cantSplit/>
                <w:trHeight w:val="43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E3E67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B5C9" w14:textId="0B952387" w:rsidR="00D65F11" w:rsidRPr="00A6662D" w:rsidRDefault="000A4226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Zestaw laptop i multimedia wraz z systemem operacyjnym i pakietem biurowym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6A5DA" w14:textId="77777777" w:rsidR="00D65F11" w:rsidRPr="00BC5162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BC5162">
                    <w:rPr>
                      <w:rFonts w:asciiTheme="minorHAnsi" w:eastAsia="Calibri" w:hAnsiTheme="minorHAnsi" w:cstheme="minorHAnsi"/>
                      <w:b/>
                      <w:bCs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58120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775CD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F16C2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8EFC8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3CDA8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26D45CCD" w14:textId="77777777" w:rsidTr="000A4226">
              <w:trPr>
                <w:cantSplit/>
                <w:trHeight w:val="1112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0891D5DC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605A7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Razem netto: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3C25E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31EF904E" w14:textId="77777777" w:rsidTr="00A6662D">
              <w:trPr>
                <w:cantSplit/>
                <w:trHeight w:val="680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3BF8F758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5C0C3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VAT: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0D1DA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65F11" w:rsidRPr="00014F91" w14:paraId="52723852" w14:textId="77777777" w:rsidTr="00A6662D">
              <w:trPr>
                <w:cantSplit/>
                <w:trHeight w:val="808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4E7FE0C5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EB6A4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C47B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Razem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17995" w14:textId="77777777" w:rsidR="00D65F11" w:rsidRPr="00014F91" w:rsidRDefault="00D65F11" w:rsidP="00D65F1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2E790E9" w14:textId="77777777" w:rsid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08AEFC6F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D65F11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* cena wyrażona do 2 miejsc po przecinku </w:t>
            </w:r>
          </w:p>
          <w:p w14:paraId="3C16F43C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57A47E53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D65F11">
              <w:rPr>
                <w:rFonts w:ascii="Arial Narrow" w:hAnsi="Arial Narrow" w:cs="Calibri"/>
                <w:sz w:val="22"/>
                <w:szCs w:val="22"/>
                <w:lang w:eastAsia="pl-PL"/>
              </w:rPr>
              <w:t>SŁOWNIE (wartość z kolumny nr 8): ____________________________________________________________________________________</w:t>
            </w:r>
          </w:p>
          <w:p w14:paraId="5C8F0D38" w14:textId="77777777" w:rsidR="00D65F11" w:rsidRPr="00D65F11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76FAF9BA" w14:textId="26E25EBA" w:rsidR="00D65F11" w:rsidRPr="00A6662D" w:rsidRDefault="00D65F11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D65F11">
              <w:rPr>
                <w:rFonts w:ascii="Arial Narrow" w:hAnsi="Arial Narrow" w:cs="Calibr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01B5D02E" w14:textId="77777777" w:rsid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141C3465" w14:textId="1912CFAD" w:rsidR="00A6662D" w:rsidRP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Kryterium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2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: okres gwarancji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-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 Zestaw 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 xml:space="preserve">laptop </w:t>
            </w:r>
            <w:r w:rsidRPr="00A6662D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  <w:lang w:eastAsia="pl-PL"/>
              </w:rPr>
              <w:t>(wypełnia Wykonawca):</w:t>
            </w:r>
          </w:p>
          <w:p w14:paraId="50F9C1DC" w14:textId="77777777" w:rsidR="00A6662D" w:rsidRP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2"/>
                <w:szCs w:val="22"/>
                <w:lang w:eastAsia="pl-PL"/>
              </w:rPr>
            </w:pPr>
          </w:p>
          <w:p w14:paraId="188EE626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 xml:space="preserve">Oświadczamy, iż udzielamy Zamawiającemu gwarancji </w:t>
            </w: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jakości i rękojmi na dostarczony sprzęt, liczony od dnia podpisania protokołu odbioru dostawy:</w:t>
            </w:r>
          </w:p>
          <w:p w14:paraId="3D1FEF62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53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33"/>
              <w:gridCol w:w="1778"/>
            </w:tblGrid>
            <w:tr w:rsidR="00A6662D" w:rsidRPr="000A4226" w14:paraId="56A0254A" w14:textId="77777777" w:rsidTr="009C03A8">
              <w:trPr>
                <w:trHeight w:val="587"/>
                <w:jc w:val="center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0D2F698E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36 miesięcy*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14:paraId="6EF13617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48 miesięcy*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 w14:paraId="36B4F177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60 miesięcy*</w:t>
                  </w:r>
                </w:p>
              </w:tc>
            </w:tr>
          </w:tbl>
          <w:p w14:paraId="154DB752" w14:textId="77777777" w:rsid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58C37786" w14:textId="0CA4473D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*</w:t>
            </w: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zaznaczyć właściwy okres udzielanej gwarancji</w:t>
            </w:r>
          </w:p>
          <w:p w14:paraId="5DCD423E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  <w:p w14:paraId="26733A50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UWAGA!!</w:t>
            </w:r>
          </w:p>
          <w:p w14:paraId="2D90D738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0A4226">
              <w:rPr>
                <w:rFonts w:ascii="Arial Narrow" w:hAnsi="Arial Narrow" w:cs="Calibri"/>
                <w:sz w:val="22"/>
                <w:szCs w:val="22"/>
                <w:lang w:eastAsia="pl-PL"/>
              </w:rPr>
              <w:t>Nieokreślenie okresu gwarancji w „Formularzu ofertowym” będzie traktowane jako deklaracja najkrótszego okresu gwarancji  tj. 36 miesięcy  i w związku z tym oferta w ww. kryterium otrzyma 0 pkt.</w:t>
            </w:r>
          </w:p>
          <w:p w14:paraId="116AE96C" w14:textId="4D8993B3" w:rsidR="00A6662D" w:rsidRDefault="00A6662D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1347DB1" w14:textId="705742F9" w:rsidR="000A4226" w:rsidRDefault="000A4226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A4226" w:rsidRPr="00014F91" w14:paraId="2F583601" w14:textId="77777777" w:rsidTr="00D65F11">
        <w:trPr>
          <w:trHeight w:val="11401"/>
        </w:trPr>
        <w:tc>
          <w:tcPr>
            <w:tcW w:w="9952" w:type="dxa"/>
            <w:tcBorders>
              <w:top w:val="single" w:sz="4" w:space="0" w:color="auto"/>
            </w:tcBorders>
            <w:shd w:val="clear" w:color="auto" w:fill="auto"/>
          </w:tcPr>
          <w:p w14:paraId="724FE9AC" w14:textId="77777777" w:rsid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7EC467B6" w14:textId="7CCF83C1" w:rsidR="000A4226" w:rsidRPr="000A4226" w:rsidRDefault="000A4226" w:rsidP="000A42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Część I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V </w:t>
            </w:r>
            <w:r w:rsidRPr="000A4226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zamówienia</w:t>
            </w:r>
          </w:p>
          <w:p w14:paraId="4FCBB79D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554FDDAC" w14:textId="1C19998D" w:rsidR="000A4226" w:rsidRPr="000A4226" w:rsidRDefault="00D14C64" w:rsidP="000A42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„</w:t>
            </w:r>
            <w:r w:rsidR="000A4226" w:rsidRPr="00A6662D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Monitor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4613C516" w14:textId="30607915" w:rsidR="00D14C64" w:rsidRPr="00D14C64" w:rsidRDefault="00D14C64" w:rsidP="00D14C6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14C64"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Kryterium 1: Cena brutto – 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>Monitor</w:t>
            </w:r>
            <w:r w:rsidRPr="00D14C64"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: </w:t>
            </w:r>
          </w:p>
          <w:p w14:paraId="73F7EEF1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9386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843"/>
              <w:gridCol w:w="851"/>
              <w:gridCol w:w="1134"/>
              <w:gridCol w:w="1275"/>
              <w:gridCol w:w="993"/>
              <w:gridCol w:w="1134"/>
              <w:gridCol w:w="1559"/>
            </w:tblGrid>
            <w:tr w:rsidR="000A4226" w:rsidRPr="000A4226" w14:paraId="0C290D63" w14:textId="77777777" w:rsidTr="009C03A8">
              <w:trPr>
                <w:cantSplit/>
                <w:trHeight w:val="762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967D21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4B0BEA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NAZWA SPRZĘTU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15014C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 xml:space="preserve">ilość </w:t>
                  </w:r>
                </w:p>
                <w:p w14:paraId="07DFB307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BE3D51B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73442C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wartość netto</w:t>
                  </w:r>
                </w:p>
                <w:p w14:paraId="070B4440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(3x4)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645ECD1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stawka podatku vat %</w:t>
                  </w: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39AF626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kwota</w:t>
                  </w:r>
                </w:p>
                <w:p w14:paraId="7AE2030B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B9BA4C5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wartość</w:t>
                  </w:r>
                </w:p>
                <w:p w14:paraId="2D0D0970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 xml:space="preserve">brutto </w:t>
                  </w: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  <w:t>2</w:t>
                  </w: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*</w:t>
                  </w:r>
                </w:p>
                <w:p w14:paraId="682FC86E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(5+7)</w:t>
                  </w:r>
                </w:p>
              </w:tc>
            </w:tr>
            <w:tr w:rsidR="000A4226" w:rsidRPr="000A4226" w14:paraId="7DF91CA8" w14:textId="77777777" w:rsidTr="009C03A8">
              <w:trPr>
                <w:cantSplit/>
                <w:trHeight w:val="309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3583F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D3517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A82C8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7FAD0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D455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78164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BC23B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7104D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0A4226" w:rsidRPr="000A4226" w14:paraId="1750B4F5" w14:textId="77777777" w:rsidTr="009C03A8">
              <w:trPr>
                <w:cantSplit/>
                <w:trHeight w:val="43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D4C32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C5BCE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Monitor</w:t>
                  </w:r>
                </w:p>
                <w:p w14:paraId="75DBCFE0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2C063" w14:textId="3AD1030B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B3AC2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9DF13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F9106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B8B11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2D6A2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A4226" w:rsidRPr="000A4226" w14:paraId="0D9EBBAD" w14:textId="77777777" w:rsidTr="009C03A8">
              <w:trPr>
                <w:cantSplit/>
                <w:trHeight w:val="668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0E3AE603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6ADC0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b/>
                      <w:sz w:val="24"/>
                      <w:szCs w:val="24"/>
                      <w:lang w:eastAsia="pl-PL"/>
                    </w:rPr>
                    <w:t>Razem netto: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5C1E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A4226" w:rsidRPr="000A4226" w14:paraId="2C352C5A" w14:textId="77777777" w:rsidTr="009C03A8">
              <w:trPr>
                <w:cantSplit/>
                <w:trHeight w:val="372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1D9287FC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78180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b/>
                      <w:sz w:val="24"/>
                      <w:szCs w:val="24"/>
                      <w:lang w:eastAsia="pl-PL"/>
                    </w:rPr>
                    <w:t>VAT: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FD2C2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A4226" w:rsidRPr="000A4226" w14:paraId="39B059C0" w14:textId="77777777" w:rsidTr="009C03A8">
              <w:trPr>
                <w:cantSplit/>
                <w:trHeight w:val="770"/>
              </w:trPr>
              <w:tc>
                <w:tcPr>
                  <w:tcW w:w="66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nil"/>
                  </w:tcBorders>
                  <w:vAlign w:val="center"/>
                </w:tcPr>
                <w:p w14:paraId="0EF3444D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FFC04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b/>
                      <w:sz w:val="24"/>
                      <w:szCs w:val="24"/>
                      <w:lang w:eastAsia="pl-PL"/>
                    </w:rPr>
                    <w:t>Razem brutto: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3E837" w14:textId="77777777" w:rsidR="000A4226" w:rsidRPr="000A4226" w:rsidRDefault="000A4226" w:rsidP="000A422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D6FF770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0B74519E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* cena wyrażona do 2 miejsc po przecinku </w:t>
            </w:r>
          </w:p>
          <w:p w14:paraId="086BCA48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2A3BE242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SŁOWNIE (wartość z kolumny nr 8): ____________________________________________________________________________________</w:t>
            </w:r>
          </w:p>
          <w:p w14:paraId="5663B6FF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4A70373E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4E0420DC" w14:textId="77777777" w:rsidR="000A4226" w:rsidRPr="000A4226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16461E95" w14:textId="0982283D" w:rsidR="00A6662D" w:rsidRPr="00A6662D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A6662D"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>Kryterium: okres gwarancji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="00D14C64"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 xml:space="preserve">– Monitor 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u w:val="single"/>
                <w:lang w:eastAsia="pl-PL"/>
              </w:rPr>
              <w:t>(wypełnia Wykonawca)</w:t>
            </w:r>
          </w:p>
          <w:p w14:paraId="1B10092E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513CF563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 xml:space="preserve">Oświadczamy, iż udzielamy Zamawiającemu gwarancji </w:t>
            </w: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jakości i rękojmi na dostarczony sprzęt, liczony od dnia podpisania protokołu odbioru dostawy:</w:t>
            </w:r>
          </w:p>
          <w:p w14:paraId="2A9EC257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53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33"/>
              <w:gridCol w:w="1778"/>
            </w:tblGrid>
            <w:tr w:rsidR="00A6662D" w:rsidRPr="000A4226" w14:paraId="24CA6539" w14:textId="77777777" w:rsidTr="009C03A8">
              <w:trPr>
                <w:trHeight w:val="587"/>
                <w:jc w:val="center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2792423F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36 miesięcy*</w:t>
                  </w:r>
                </w:p>
              </w:tc>
              <w:tc>
                <w:tcPr>
                  <w:tcW w:w="1733" w:type="dxa"/>
                  <w:shd w:val="clear" w:color="auto" w:fill="auto"/>
                  <w:vAlign w:val="center"/>
                </w:tcPr>
                <w:p w14:paraId="31043F08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48 miesięcy*</w:t>
                  </w:r>
                </w:p>
              </w:tc>
              <w:tc>
                <w:tcPr>
                  <w:tcW w:w="1778" w:type="dxa"/>
                  <w:shd w:val="clear" w:color="auto" w:fill="auto"/>
                  <w:vAlign w:val="center"/>
                </w:tcPr>
                <w:p w14:paraId="0AF2EF13" w14:textId="77777777" w:rsidR="00A6662D" w:rsidRPr="000A4226" w:rsidRDefault="00A6662D" w:rsidP="00A6662D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0A4226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60 miesięcy*</w:t>
                  </w:r>
                </w:p>
              </w:tc>
            </w:tr>
          </w:tbl>
          <w:p w14:paraId="039A13D4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*zaznaczyć właściwy okres udzielanej gwarancji</w:t>
            </w:r>
          </w:p>
          <w:p w14:paraId="48F75081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52D8504F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UWAGA!!</w:t>
            </w:r>
          </w:p>
          <w:p w14:paraId="4F8DD2AC" w14:textId="77777777" w:rsidR="00A6662D" w:rsidRPr="000A4226" w:rsidRDefault="00A6662D" w:rsidP="00A6662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A4226">
              <w:rPr>
                <w:rFonts w:ascii="Arial Narrow" w:hAnsi="Arial Narrow" w:cs="Calibri"/>
                <w:sz w:val="24"/>
                <w:szCs w:val="24"/>
                <w:lang w:eastAsia="pl-PL"/>
              </w:rPr>
              <w:t>Nieokreślenie okresu gwarancji w „Formularzu ofertowym” będzie traktowane jako deklaracja najkrótszego okresu gwarancji  tj. 36 miesięcy  i w związku z tym oferta w ww. kryterium otrzyma 0 pkt.</w:t>
            </w:r>
          </w:p>
          <w:p w14:paraId="19ABD6AC" w14:textId="77777777" w:rsidR="000A4226" w:rsidRPr="00D65F11" w:rsidRDefault="000A4226" w:rsidP="000A42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0472489C" w14:textId="77777777" w:rsidR="000A4226" w:rsidRDefault="000A4226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A79A2" w:rsidRPr="00AB2B7F" w14:paraId="76C42586" w14:textId="77777777" w:rsidTr="00B92C5D">
        <w:trPr>
          <w:trHeight w:val="1255"/>
        </w:trPr>
        <w:tc>
          <w:tcPr>
            <w:tcW w:w="9962" w:type="dxa"/>
          </w:tcPr>
          <w:p w14:paraId="5C2D3CC8" w14:textId="19ABBFE0" w:rsidR="00FA79A2" w:rsidRPr="001A4272" w:rsidRDefault="00D14C64" w:rsidP="00D15111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262626"/>
              </w:rPr>
            </w:pPr>
            <w:r>
              <w:rPr>
                <w:rFonts w:asciiTheme="minorHAnsi" w:hAnsiTheme="minorHAnsi" w:cstheme="minorHAnsi"/>
                <w:b/>
                <w:color w:val="262626"/>
              </w:rPr>
              <w:t>4</w:t>
            </w:r>
            <w:r w:rsidR="00FA79A2" w:rsidRPr="001A4272">
              <w:rPr>
                <w:rFonts w:asciiTheme="minorHAnsi" w:hAnsiTheme="minorHAnsi" w:cstheme="minorHAnsi"/>
                <w:b/>
                <w:color w:val="262626"/>
              </w:rPr>
              <w:t xml:space="preserve">) </w:t>
            </w:r>
            <w:r w:rsidR="00DE0872" w:rsidRPr="001A4272">
              <w:rPr>
                <w:rFonts w:asciiTheme="minorHAnsi" w:hAnsiTheme="minorHAnsi" w:cstheme="minorHAnsi"/>
                <w:b/>
                <w:color w:val="262626"/>
              </w:rPr>
              <w:t>Oświadczenie</w:t>
            </w:r>
          </w:p>
          <w:p w14:paraId="5D5F832B" w14:textId="77777777" w:rsidR="00FA79A2" w:rsidRPr="001A4272" w:rsidRDefault="00FA79A2" w:rsidP="00D15111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262626"/>
              </w:rPr>
            </w:pPr>
          </w:p>
          <w:p w14:paraId="3C7F909B" w14:textId="77777777" w:rsidR="001A4272" w:rsidRDefault="00DE0872" w:rsidP="00D15111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262626"/>
              </w:rPr>
            </w:pPr>
            <w:r w:rsidRPr="001A4272">
              <w:rPr>
                <w:rFonts w:asciiTheme="minorHAnsi" w:hAnsiTheme="minorHAnsi" w:cstheme="minorHAnsi"/>
              </w:rPr>
              <w:t xml:space="preserve">Oświadczamy, ze oferowany komputer w teście opublikowanym i ogólnodostępnym na stronie </w:t>
            </w:r>
            <w:hyperlink r:id="rId8" w:history="1">
              <w:r w:rsidR="0095590C" w:rsidRPr="0016275D">
                <w:rPr>
                  <w:rStyle w:val="Hipercze"/>
                  <w:rFonts w:asciiTheme="minorHAnsi" w:hAnsiTheme="minorHAnsi" w:cstheme="minorHAnsi"/>
                  <w:bCs/>
                </w:rPr>
                <w:t>https://results.bapco.com/results/benchmark/SYSmark_25</w:t>
              </w:r>
            </w:hyperlink>
            <w:r w:rsidRPr="001A4272">
              <w:rPr>
                <w:rFonts w:asciiTheme="minorHAnsi" w:hAnsiTheme="minorHAnsi" w:cstheme="minorHAnsi"/>
              </w:rPr>
              <w:t xml:space="preserve"> osiąga wynik co najmniej na poziomie 1150 pkt</w:t>
            </w:r>
            <w:r w:rsidRPr="001A4272">
              <w:rPr>
                <w:rFonts w:asciiTheme="minorHAnsi" w:hAnsiTheme="minorHAnsi" w:cstheme="minorHAnsi"/>
                <w:b/>
                <w:color w:val="262626"/>
              </w:rPr>
              <w:t xml:space="preserve"> – szczegóły w OPZ zał. nr </w:t>
            </w:r>
            <w:r w:rsidR="00D14C64">
              <w:rPr>
                <w:rFonts w:asciiTheme="minorHAnsi" w:hAnsiTheme="minorHAnsi" w:cstheme="minorHAnsi"/>
                <w:b/>
                <w:color w:val="262626"/>
              </w:rPr>
              <w:t>1</w:t>
            </w:r>
            <w:r w:rsidRPr="001A4272">
              <w:rPr>
                <w:rFonts w:asciiTheme="minorHAnsi" w:hAnsiTheme="minorHAnsi" w:cstheme="minorHAnsi"/>
                <w:b/>
                <w:color w:val="262626"/>
              </w:rPr>
              <w:t xml:space="preserve"> do </w:t>
            </w:r>
            <w:r w:rsidR="00D14C64">
              <w:rPr>
                <w:rFonts w:asciiTheme="minorHAnsi" w:hAnsiTheme="minorHAnsi" w:cstheme="minorHAnsi"/>
                <w:b/>
                <w:color w:val="262626"/>
              </w:rPr>
              <w:t>Ogłoszenia o zamówieniu/Zapytania ofertowego.</w:t>
            </w:r>
          </w:p>
          <w:p w14:paraId="0D6BAC78" w14:textId="6B732C83" w:rsidR="00D14C64" w:rsidRPr="001A4272" w:rsidRDefault="00D14C64" w:rsidP="00D15111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color w:val="262626"/>
              </w:rPr>
            </w:pPr>
          </w:p>
        </w:tc>
      </w:tr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4F3DC32A" w:rsidR="00835B44" w:rsidRPr="00AB2B7F" w:rsidRDefault="00D14C6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35D17515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zamówieniu/Zapytaniu ofertowym</w:t>
            </w:r>
          </w:p>
        </w:tc>
      </w:tr>
      <w:tr w:rsidR="00835B44" w:rsidRPr="00AC7ECA" w14:paraId="10C07DC8" w14:textId="77777777" w:rsidTr="00B92C5D">
        <w:trPr>
          <w:trHeight w:val="632"/>
        </w:trPr>
        <w:tc>
          <w:tcPr>
            <w:tcW w:w="9962" w:type="dxa"/>
          </w:tcPr>
          <w:p w14:paraId="7EB0FF26" w14:textId="1493ACCB" w:rsidR="00835B44" w:rsidRPr="00AC7ECA" w:rsidRDefault="00D14C6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6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5E59024B" w:rsidR="00E4093C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zamówieniu/Zapytania ofertowego.</w:t>
            </w:r>
          </w:p>
        </w:tc>
      </w:tr>
    </w:tbl>
    <w:p w14:paraId="43A6276A" w14:textId="77777777" w:rsidR="00835B44" w:rsidRPr="00AC7ECA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640DD6F2" w:rsidR="00835B44" w:rsidRPr="00AC7ECA" w:rsidRDefault="00D14C64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4AB2A559" w14:textId="6C30C07D" w:rsidR="00835B44" w:rsidRPr="00AC7ECA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</w:tc>
      </w:tr>
    </w:tbl>
    <w:p w14:paraId="539E5BF0" w14:textId="77777777" w:rsidR="00FD0198" w:rsidRPr="00AC7ECA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4F0B1BBD" w14:textId="6308666F" w:rsidR="004654EC" w:rsidRDefault="00D14C64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 (Dz. U. z 2020 r., poz. 1913).*</w:t>
            </w:r>
          </w:p>
          <w:p w14:paraId="3D560FE3" w14:textId="77777777" w:rsidR="00673782" w:rsidRDefault="00673782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73782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73782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015ABD38" w:rsidR="00835B44" w:rsidRPr="00AC7ECA" w:rsidRDefault="00D14C6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BC4A277" w:rsidR="00835B44" w:rsidRPr="00AC7ECA" w:rsidRDefault="00D14C6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10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74ACB207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2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zamówieniu/Zapytani8a ofertowego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6DE550F1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14C64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098B0C63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14C64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5DAC71D2" w14:textId="77777777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będą przyjmowane na adres poczty elektronicznej e-mail: …………………… 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i / lub </w:t>
            </w: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na nr telefonu …………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…..</w:t>
            </w:r>
          </w:p>
          <w:p w14:paraId="76A64E0D" w14:textId="3282C42B" w:rsidR="00D14C64" w:rsidRPr="00A81957" w:rsidRDefault="00D14C6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</w:p>
        </w:tc>
      </w:tr>
      <w:tr w:rsidR="00D43A84" w:rsidRPr="00AC7ECA" w14:paraId="5CF2050B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3497EA13" w:rsidR="001A3E53" w:rsidRPr="00CD7A63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CD7A63"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zamówieniu/Zapytaniu ofertowym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61CD" w14:textId="4DD308E0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lastRenderedPageBreak/>
              <w:t>1</w:t>
            </w:r>
            <w:r w:rsidR="00CD7A63"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4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5408B816" w14:textId="483100A9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15)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  <w:p w14:paraId="6531B163" w14:textId="49476C0B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2B8AD324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81D0829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169B" w14:textId="77777777" w:rsidR="006F33E6" w:rsidRDefault="006F33E6">
      <w:r>
        <w:separator/>
      </w:r>
    </w:p>
  </w:endnote>
  <w:endnote w:type="continuationSeparator" w:id="0">
    <w:p w14:paraId="580015DE" w14:textId="77777777" w:rsidR="006F33E6" w:rsidRDefault="006F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276E" w14:textId="77777777" w:rsidR="006F33E6" w:rsidRDefault="006F33E6">
      <w:r>
        <w:separator/>
      </w:r>
    </w:p>
  </w:footnote>
  <w:footnote w:type="continuationSeparator" w:id="0">
    <w:p w14:paraId="570FC093" w14:textId="77777777" w:rsidR="006F33E6" w:rsidRDefault="006F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7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9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37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6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0"/>
  </w:num>
  <w:num w:numId="19" w16cid:durableId="1627003250">
    <w:abstractNumId w:val="16"/>
  </w:num>
  <w:num w:numId="20" w16cid:durableId="315770499">
    <w:abstractNumId w:val="39"/>
  </w:num>
  <w:num w:numId="21" w16cid:durableId="908613763">
    <w:abstractNumId w:val="19"/>
  </w:num>
  <w:num w:numId="22" w16cid:durableId="1341352852">
    <w:abstractNumId w:val="28"/>
  </w:num>
  <w:num w:numId="23" w16cid:durableId="1636375123">
    <w:abstractNumId w:val="31"/>
  </w:num>
  <w:num w:numId="24" w16cid:durableId="1938441126">
    <w:abstractNumId w:val="25"/>
  </w:num>
  <w:num w:numId="25" w16cid:durableId="392510842">
    <w:abstractNumId w:val="12"/>
  </w:num>
  <w:num w:numId="26" w16cid:durableId="486365537">
    <w:abstractNumId w:val="36"/>
  </w:num>
  <w:num w:numId="27" w16cid:durableId="614991027">
    <w:abstractNumId w:val="24"/>
  </w:num>
  <w:num w:numId="28" w16cid:durableId="335348190">
    <w:abstractNumId w:val="22"/>
  </w:num>
  <w:num w:numId="29" w16cid:durableId="848718576">
    <w:abstractNumId w:val="38"/>
  </w:num>
  <w:num w:numId="30" w16cid:durableId="2048289609">
    <w:abstractNumId w:val="29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3"/>
  </w:num>
  <w:num w:numId="34" w16cid:durableId="860554906">
    <w:abstractNumId w:val="27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5"/>
  </w:num>
  <w:num w:numId="38" w16cid:durableId="397897086">
    <w:abstractNumId w:val="33"/>
  </w:num>
  <w:num w:numId="39" w16cid:durableId="1273779287">
    <w:abstractNumId w:val="34"/>
  </w:num>
  <w:num w:numId="40" w16cid:durableId="5046383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35226"/>
    <w:rsid w:val="00142608"/>
    <w:rsid w:val="00153D41"/>
    <w:rsid w:val="00154965"/>
    <w:rsid w:val="00156C43"/>
    <w:rsid w:val="00157886"/>
    <w:rsid w:val="0017022C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C379D"/>
    <w:rsid w:val="004C5D1B"/>
    <w:rsid w:val="004C707F"/>
    <w:rsid w:val="004D03F8"/>
    <w:rsid w:val="004E6247"/>
    <w:rsid w:val="00505030"/>
    <w:rsid w:val="005054B8"/>
    <w:rsid w:val="005060D8"/>
    <w:rsid w:val="00521DF5"/>
    <w:rsid w:val="00527009"/>
    <w:rsid w:val="00532943"/>
    <w:rsid w:val="0054047A"/>
    <w:rsid w:val="005407EA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C6D2B"/>
    <w:rsid w:val="009D20FE"/>
    <w:rsid w:val="009D7531"/>
    <w:rsid w:val="00A02ECB"/>
    <w:rsid w:val="00A03E9F"/>
    <w:rsid w:val="00A12B3A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81070"/>
    <w:rsid w:val="00A81093"/>
    <w:rsid w:val="00A81957"/>
    <w:rsid w:val="00A8460F"/>
    <w:rsid w:val="00AA499E"/>
    <w:rsid w:val="00AA6EE3"/>
    <w:rsid w:val="00AB178F"/>
    <w:rsid w:val="00AB2B7F"/>
    <w:rsid w:val="00AB4D39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162"/>
    <w:rsid w:val="00BC5E41"/>
    <w:rsid w:val="00BC6C0B"/>
    <w:rsid w:val="00BD0F30"/>
    <w:rsid w:val="00BD4DC4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829E3"/>
    <w:rsid w:val="00C96F1C"/>
    <w:rsid w:val="00C97865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F4B"/>
    <w:rsid w:val="00EC7F6D"/>
    <w:rsid w:val="00ED159B"/>
    <w:rsid w:val="00ED44B6"/>
    <w:rsid w:val="00ED64E5"/>
    <w:rsid w:val="00EE57BA"/>
    <w:rsid w:val="00EF02F3"/>
    <w:rsid w:val="00EF1902"/>
    <w:rsid w:val="00EF372B"/>
    <w:rsid w:val="00F02242"/>
    <w:rsid w:val="00F03392"/>
    <w:rsid w:val="00F13784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results/benchmark/SYSmark_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1847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12909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Bogdan Kwietniak</cp:lastModifiedBy>
  <cp:revision>4</cp:revision>
  <cp:lastPrinted>2022-08-29T10:56:00Z</cp:lastPrinted>
  <dcterms:created xsi:type="dcterms:W3CDTF">2022-11-08T11:45:00Z</dcterms:created>
  <dcterms:modified xsi:type="dcterms:W3CDTF">2022-11-14T13:05:00Z</dcterms:modified>
</cp:coreProperties>
</file>