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9415" w14:textId="7FF03D34" w:rsidR="0064056E" w:rsidRPr="00CD7A63" w:rsidRDefault="00CD7A63" w:rsidP="00C17E09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Załącznik nr 3 do Ogłoszenia/Zapytania</w:t>
      </w:r>
    </w:p>
    <w:p w14:paraId="781673B4" w14:textId="05513B5F" w:rsidR="00835B44" w:rsidRPr="003356CA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OFERTOWY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b/>
                <w:color w:val="262626"/>
              </w:rPr>
            </w:pPr>
            <w:r w:rsidRPr="00AB2B7F">
              <w:rPr>
                <w:rFonts w:ascii="Calibri" w:hAnsi="Calibri" w:cs="Calibri"/>
                <w:b/>
                <w:bCs/>
                <w:color w:val="262626"/>
              </w:rPr>
              <w:t>1)</w:t>
            </w:r>
            <w:r w:rsidRPr="00AB2B7F">
              <w:rPr>
                <w:rFonts w:ascii="Calibri" w:hAnsi="Calibri" w:cs="Calibri"/>
                <w:b/>
                <w:color w:val="262626"/>
              </w:rPr>
              <w:t xml:space="preserve"> DANE WYKONAWCY:</w:t>
            </w:r>
          </w:p>
          <w:p w14:paraId="11C751BA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  <w:p w14:paraId="269705F8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Wykonawca/Wykonawcy: _______________________________________________________________________________</w:t>
            </w:r>
          </w:p>
          <w:p w14:paraId="2D9A5BDB" w14:textId="77777777" w:rsidR="00835B44" w:rsidRPr="00AB2B7F" w:rsidRDefault="00835B44" w:rsidP="0064056E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046534A0" w14:textId="73C843F0" w:rsidR="000C4CCC" w:rsidRPr="00AB2B7F" w:rsidRDefault="00835B44" w:rsidP="000C4CCC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REGON: __________________________________ </w:t>
            </w:r>
            <w:r w:rsidR="000C4CCC" w:rsidRPr="00AB2B7F">
              <w:rPr>
                <w:rFonts w:ascii="Arial Narrow" w:hAnsi="Arial Narrow" w:cs="Calibri"/>
                <w:color w:val="262626"/>
              </w:rPr>
              <w:t>KRS: _______________________________</w:t>
            </w:r>
          </w:p>
          <w:p w14:paraId="66E675B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23F159F" w14:textId="0F04D0C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/w zależności od podmiotu/</w:t>
            </w:r>
          </w:p>
          <w:p w14:paraId="5105D126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580A9" w14:textId="7D81B7C8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Adres siedziby</w:t>
            </w:r>
            <w:r w:rsidR="000C4CCC" w:rsidRPr="00AB2B7F">
              <w:rPr>
                <w:rFonts w:ascii="Arial Narrow" w:hAnsi="Arial Narrow" w:cs="Calibri"/>
                <w:color w:val="262626"/>
              </w:rPr>
              <w:t>/adres zamieszkania</w:t>
            </w:r>
            <w:r w:rsidRPr="00AB2B7F">
              <w:rPr>
                <w:rFonts w:ascii="Arial Narrow" w:hAnsi="Arial Narrow" w:cs="Calibr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2D5E0485" w14:textId="2EF5043F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                             /województwo/</w:t>
            </w:r>
          </w:p>
          <w:p w14:paraId="6A8A58E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5881C2ED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6704634" w14:textId="77777777" w:rsidR="00630AAB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Osoba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wyznaczona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do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kontaktów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w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trakcie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prowadzonego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postępowania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: </w:t>
            </w:r>
          </w:p>
          <w:p w14:paraId="5D3D0875" w14:textId="77777777" w:rsidR="00630AAB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1CDBB76" w14:textId="515A0452" w:rsidR="00835B44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Pan/i</w:t>
            </w:r>
            <w:r w:rsidR="00835B44" w:rsidRPr="00E00034">
              <w:rPr>
                <w:rFonts w:ascii="Arial Narrow" w:hAnsi="Arial Narrow" w:cs="Calibri"/>
                <w:color w:val="262626"/>
                <w:lang w:val="en-US"/>
              </w:rPr>
              <w:t>______________________________________</w:t>
            </w:r>
          </w:p>
          <w:p w14:paraId="3C9D6DAB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E84FDC0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Tel./fax: ____________________________________________________________________________</w:t>
            </w:r>
          </w:p>
          <w:p w14:paraId="4F07BDA3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702FF09" w14:textId="014C33DA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e-mail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>: ____________________@________________________________________</w:t>
            </w:r>
          </w:p>
          <w:p w14:paraId="48FF00E4" w14:textId="77777777" w:rsidR="00835B44" w:rsidRPr="00E00034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  <w:lang w:val="en-US"/>
              </w:rPr>
            </w:pPr>
          </w:p>
          <w:p w14:paraId="79D21825" w14:textId="77777777" w:rsidR="00835B44" w:rsidRPr="00AB2B7F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AB2B7F" w:rsidRDefault="00835B44" w:rsidP="001C4A82">
            <w:pPr>
              <w:autoSpaceDE w:val="0"/>
              <w:autoSpaceDN w:val="0"/>
              <w:rPr>
                <w:rFonts w:ascii="Calibri" w:eastAsia="Calibri" w:hAnsi="Calibri" w:cs="Calibr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AB2B7F" w:rsidRDefault="00835B44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małe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średnie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AB2B7F" w:rsidRDefault="000C4CCC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  <w:p w14:paraId="503386DF" w14:textId="7777777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AB2B7F" w:rsidRDefault="000C4CCC" w:rsidP="000C4CCC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E5DF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Reprezentowany przez: __________________________________________________________________________________</w:t>
            </w:r>
          </w:p>
          <w:p w14:paraId="002DC0C0" w14:textId="448C4B75" w:rsidR="00630AAB" w:rsidRPr="00C17E09" w:rsidRDefault="00835B44" w:rsidP="00C17E09">
            <w:pPr>
              <w:pStyle w:val="Domylnyteks"/>
              <w:jc w:val="center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/imię, nazwisko, stanowisko /</w:t>
            </w:r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  </w:t>
            </w:r>
          </w:p>
          <w:p w14:paraId="62320F40" w14:textId="05649ED3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podstawa reprezentacji __________________________________________________________________________________</w:t>
            </w:r>
          </w:p>
          <w:p w14:paraId="2C7B7BE5" w14:textId="77777777" w:rsidR="00694007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/pełnomocnictwo, umowa konsorcjum, spółki cywilnej z datą i numerem dokumentu/</w:t>
            </w:r>
          </w:p>
          <w:p w14:paraId="55D9D609" w14:textId="77777777" w:rsidR="00A12B3A" w:rsidRDefault="00A12B3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7011CDFF" w14:textId="1534100A" w:rsidR="00A12B3A" w:rsidRDefault="00A12B3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23FFE495" w14:textId="1233E3AC" w:rsidR="007676D0" w:rsidRDefault="007676D0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BB1FD65" w14:textId="26530993" w:rsidR="00D65F11" w:rsidRDefault="00D65F11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5AA305DF" w14:textId="77777777" w:rsidR="00D65F11" w:rsidRDefault="00D65F11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57FF6BF" w14:textId="4CDBB6C8" w:rsidR="00173DBA" w:rsidRPr="00C17E09" w:rsidRDefault="00173DB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t xml:space="preserve">    </w:t>
      </w:r>
    </w:p>
    <w:tbl>
      <w:tblPr>
        <w:tblW w:w="992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9923"/>
      </w:tblGrid>
      <w:tr w:rsidR="00835B44" w:rsidRPr="00AB2B7F" w14:paraId="39D6F70A" w14:textId="77777777" w:rsidTr="004166AE">
        <w:tc>
          <w:tcPr>
            <w:tcW w:w="9923" w:type="dxa"/>
            <w:shd w:val="clear" w:color="auto" w:fill="D9E2F3" w:themeFill="accent1" w:themeFillTint="33"/>
          </w:tcPr>
          <w:p w14:paraId="6B54415A" w14:textId="55FBC256" w:rsidR="00835B44" w:rsidRDefault="00835B44" w:rsidP="004166AE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lastRenderedPageBreak/>
              <w:t>2</w:t>
            </w:r>
            <w:r w:rsidRPr="00AB2B7F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</w:t>
            </w:r>
          </w:p>
          <w:p w14:paraId="365B44B8" w14:textId="77777777" w:rsidR="004166AE" w:rsidRDefault="004166AE" w:rsidP="004166AE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</w:p>
          <w:p w14:paraId="561BA95F" w14:textId="77777777" w:rsidR="00652D0C" w:rsidRDefault="00652D0C" w:rsidP="004166AE">
            <w:pPr>
              <w:pStyle w:val="Nagwek"/>
              <w:shd w:val="clear" w:color="auto" w:fill="D9E2F3" w:themeFill="accent1" w:themeFillTint="33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lang w:val="pl-PL" w:eastAsia="zh-CN"/>
              </w:rPr>
            </w:pPr>
            <w:bookmarkStart w:id="1" w:name="_Hlk492037916"/>
            <w:bookmarkStart w:id="2" w:name="_Hlk118724273"/>
            <w:bookmarkStart w:id="3" w:name="_Hlk492035571"/>
          </w:p>
          <w:p w14:paraId="42D79577" w14:textId="7E3D92FC" w:rsidR="004166AE" w:rsidRPr="00652D0C" w:rsidRDefault="004166AE" w:rsidP="00652D0C">
            <w:pPr>
              <w:pStyle w:val="Nagwek"/>
              <w:shd w:val="clear" w:color="auto" w:fill="D9E2F3" w:themeFill="accent1" w:themeFillTint="33"/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  <w:r w:rsidRPr="004166AE">
              <w:rPr>
                <w:rFonts w:ascii="Arial Narrow" w:hAnsi="Arial Narrow" w:cstheme="minorHAnsi"/>
                <w:b/>
                <w:bCs/>
                <w:sz w:val="24"/>
                <w:szCs w:val="24"/>
                <w:lang w:val="pl-PL" w:eastAsia="zh-CN"/>
              </w:rPr>
              <w:t>„</w:t>
            </w:r>
            <w:bookmarkStart w:id="4" w:name="_Hlk120281252"/>
            <w:r w:rsidRPr="004166AE">
              <w:rPr>
                <w:rFonts w:ascii="Arial Narrow" w:hAnsi="Arial Narrow" w:cstheme="minorHAnsi"/>
                <w:b/>
                <w:bCs/>
                <w:sz w:val="24"/>
                <w:szCs w:val="24"/>
                <w:lang w:val="pl-PL" w:eastAsia="zh-CN"/>
              </w:rPr>
              <w:t>Przewóz uczniów Szkoły w Michałowicach, Szkoły w Komorowie i Szkoły w Nowej Wsi na basen”</w:t>
            </w:r>
            <w:bookmarkEnd w:id="4"/>
            <w:r w:rsidRPr="004166AE">
              <w:rPr>
                <w:rFonts w:ascii="Arial Narrow" w:hAnsi="Arial Narrow" w:cstheme="minorHAnsi"/>
                <w:b/>
                <w:bCs/>
                <w:sz w:val="24"/>
                <w:szCs w:val="24"/>
                <w:lang w:val="pl-PL" w:eastAsia="zh-CN"/>
              </w:rPr>
              <w:t xml:space="preserve">. </w:t>
            </w:r>
            <w:bookmarkEnd w:id="1"/>
            <w:bookmarkEnd w:id="2"/>
            <w:bookmarkEnd w:id="3"/>
          </w:p>
          <w:p w14:paraId="010DB771" w14:textId="77777777" w:rsidR="00652D0C" w:rsidRDefault="00652D0C" w:rsidP="004166AE">
            <w:pPr>
              <w:shd w:val="clear" w:color="auto" w:fill="D9E2F3" w:themeFill="accent1" w:themeFillTint="33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</w:pPr>
          </w:p>
          <w:p w14:paraId="275F1B9E" w14:textId="548EB049" w:rsidR="004166AE" w:rsidRDefault="00D65F11" w:rsidP="004166AE">
            <w:pPr>
              <w:shd w:val="clear" w:color="auto" w:fill="D9E2F3" w:themeFill="accent1" w:themeFillTint="33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  <w:t>Znak sprawy: CUW.231.1.0</w:t>
            </w:r>
            <w:r w:rsidR="004166AE"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  <w:t>4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  <w:t>.2022</w:t>
            </w:r>
          </w:p>
          <w:p w14:paraId="25E6D787" w14:textId="77777777" w:rsidR="004166AE" w:rsidRDefault="004166AE" w:rsidP="004166AE">
            <w:pPr>
              <w:shd w:val="clear" w:color="auto" w:fill="D9E2F3" w:themeFill="accent1" w:themeFillTint="33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</w:pPr>
          </w:p>
          <w:p w14:paraId="1E518E90" w14:textId="06B34190" w:rsidR="004166AE" w:rsidRPr="004166AE" w:rsidRDefault="004166AE" w:rsidP="004166AE">
            <w:pPr>
              <w:shd w:val="clear" w:color="auto" w:fill="D9E2F3" w:themeFill="accent1" w:themeFillTint="33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D65F11" w:rsidRPr="00014F91" w14:paraId="05C6D129" w14:textId="77777777" w:rsidTr="000A4226">
        <w:trPr>
          <w:trHeight w:val="8730"/>
        </w:trPr>
        <w:tc>
          <w:tcPr>
            <w:tcW w:w="9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AE96C" w14:textId="23CF1841" w:rsidR="00A6662D" w:rsidRPr="004166AE" w:rsidRDefault="004166AE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4166AE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3) CENA OFERTY</w:t>
            </w:r>
          </w:p>
          <w:p w14:paraId="5A647839" w14:textId="5B6519B1" w:rsidR="004166AE" w:rsidRDefault="004166AE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50978639" w14:textId="77777777" w:rsidR="004166AE" w:rsidRDefault="004166AE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3557E826" w14:textId="77777777" w:rsidR="004166AE" w:rsidRPr="004166AE" w:rsidRDefault="004166AE" w:rsidP="004166AE">
            <w:pPr>
              <w:widowControl w:val="0"/>
              <w:numPr>
                <w:ilvl w:val="0"/>
                <w:numId w:val="41"/>
              </w:numPr>
              <w:tabs>
                <w:tab w:val="clear" w:pos="1390"/>
                <w:tab w:val="num" w:pos="851"/>
                <w:tab w:val="right" w:leader="dot" w:pos="9072"/>
              </w:tabs>
              <w:autoSpaceDE w:val="0"/>
              <w:autoSpaceDN w:val="0"/>
              <w:adjustRightInd w:val="0"/>
              <w:ind w:left="851" w:hanging="851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4166AE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Przewóz uczniów Szkoły w Michałowicach na basen przy</w:t>
            </w:r>
            <w:r w:rsidRPr="004166AE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br/>
              <w:t>ul. Sosnowskiego 3 w Warszawie</w:t>
            </w:r>
          </w:p>
          <w:p w14:paraId="0871CC61" w14:textId="77777777" w:rsidR="004166AE" w:rsidRPr="004166AE" w:rsidRDefault="004166AE" w:rsidP="004166AE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2"/>
                <w:szCs w:val="12"/>
              </w:rPr>
            </w:pPr>
          </w:p>
          <w:p w14:paraId="10BA5F29" w14:textId="77777777" w:rsidR="004166AE" w:rsidRPr="004166AE" w:rsidRDefault="004166AE" w:rsidP="004166AE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408" w:lineRule="auto"/>
              <w:rPr>
                <w:rFonts w:ascii="Arial Narrow" w:hAnsi="Arial Narrow"/>
                <w:sz w:val="22"/>
                <w:szCs w:val="22"/>
              </w:rPr>
            </w:pPr>
            <w:bookmarkStart w:id="5" w:name="_Hlk111026073"/>
            <w:r w:rsidRPr="004166AE">
              <w:rPr>
                <w:rFonts w:ascii="Arial Narrow" w:hAnsi="Arial Narrow"/>
                <w:sz w:val="22"/>
                <w:szCs w:val="22"/>
              </w:rPr>
              <w:t xml:space="preserve">Wysokość </w:t>
            </w:r>
            <w:r w:rsidRPr="004166AE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dziennej stawki jednostkowej</w:t>
            </w:r>
            <w:r w:rsidRPr="004166AE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4166AE">
              <w:rPr>
                <w:rFonts w:ascii="Arial Narrow" w:hAnsi="Arial Narrow"/>
                <w:sz w:val="22"/>
                <w:szCs w:val="22"/>
              </w:rPr>
              <w:t xml:space="preserve">za przewóz uczniów </w:t>
            </w:r>
            <w:r w:rsidRPr="004166AE">
              <w:rPr>
                <w:rFonts w:ascii="Arial Narrow" w:hAnsi="Arial Narrow"/>
                <w:sz w:val="22"/>
                <w:szCs w:val="22"/>
              </w:rPr>
              <w:br/>
              <w:t>zgodnie z załącznikiem nr 1: ……………………………………………… brutto.</w:t>
            </w:r>
          </w:p>
          <w:p w14:paraId="58E16B07" w14:textId="77777777" w:rsidR="004166AE" w:rsidRPr="004166AE" w:rsidRDefault="004166AE" w:rsidP="004166AE">
            <w:pPr>
              <w:widowControl w:val="0"/>
              <w:tabs>
                <w:tab w:val="num" w:pos="540"/>
                <w:tab w:val="right" w:leader="dot" w:pos="9072"/>
              </w:tabs>
              <w:autoSpaceDE w:val="0"/>
              <w:autoSpaceDN w:val="0"/>
              <w:adjustRightInd w:val="0"/>
              <w:spacing w:line="408" w:lineRule="auto"/>
              <w:ind w:left="539" w:hanging="539"/>
              <w:rPr>
                <w:rFonts w:ascii="Arial Narrow" w:hAnsi="Arial Narrow"/>
                <w:sz w:val="22"/>
                <w:szCs w:val="22"/>
              </w:rPr>
            </w:pPr>
            <w:r w:rsidRPr="004166AE">
              <w:rPr>
                <w:rFonts w:ascii="Arial Narrow" w:hAnsi="Arial Narrow"/>
                <w:b/>
                <w:bCs/>
                <w:color w:val="FF0000"/>
                <w:sz w:val="22"/>
                <w:szCs w:val="22"/>
                <w:u w:val="single"/>
              </w:rPr>
              <w:t>Całkowita cena brutto</w:t>
            </w:r>
            <w:r w:rsidRPr="004166AE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4166AE">
              <w:rPr>
                <w:rFonts w:ascii="Arial Narrow" w:hAnsi="Arial Narrow"/>
                <w:sz w:val="22"/>
                <w:szCs w:val="22"/>
              </w:rPr>
              <w:t>(zgodnie z załącznikiem nr 1)</w:t>
            </w:r>
            <w:r w:rsidRPr="004166AE">
              <w:rPr>
                <w:rFonts w:ascii="Arial Narrow" w:hAnsi="Arial Narrow"/>
                <w:sz w:val="22"/>
                <w:szCs w:val="22"/>
              </w:rPr>
              <w:tab/>
              <w:t xml:space="preserve"> zł</w:t>
            </w:r>
          </w:p>
          <w:p w14:paraId="5AD3E227" w14:textId="77777777" w:rsidR="004166AE" w:rsidRPr="004166AE" w:rsidRDefault="004166AE" w:rsidP="004166AE">
            <w:pPr>
              <w:widowControl w:val="0"/>
              <w:tabs>
                <w:tab w:val="num" w:pos="540"/>
                <w:tab w:val="right" w:leader="dot" w:pos="9072"/>
              </w:tabs>
              <w:autoSpaceDE w:val="0"/>
              <w:autoSpaceDN w:val="0"/>
              <w:adjustRightInd w:val="0"/>
              <w:spacing w:line="408" w:lineRule="auto"/>
              <w:ind w:left="539" w:hanging="539"/>
              <w:rPr>
                <w:rFonts w:ascii="Arial Narrow" w:hAnsi="Arial Narrow"/>
                <w:sz w:val="22"/>
                <w:szCs w:val="22"/>
              </w:rPr>
            </w:pPr>
            <w:r w:rsidRPr="004166AE">
              <w:rPr>
                <w:rFonts w:ascii="Arial Narrow" w:hAnsi="Arial Narrow"/>
                <w:sz w:val="22"/>
                <w:szCs w:val="22"/>
              </w:rPr>
              <w:t xml:space="preserve">(słownie: </w:t>
            </w:r>
            <w:r w:rsidRPr="004166AE">
              <w:rPr>
                <w:rFonts w:ascii="Arial Narrow" w:hAnsi="Arial Narrow"/>
                <w:sz w:val="22"/>
                <w:szCs w:val="22"/>
              </w:rPr>
              <w:tab/>
              <w:t>) zł</w:t>
            </w:r>
          </w:p>
          <w:bookmarkEnd w:id="5"/>
          <w:p w14:paraId="0D97E09E" w14:textId="77777777" w:rsidR="004166AE" w:rsidRPr="004166AE" w:rsidRDefault="004166AE" w:rsidP="004166AE">
            <w:pPr>
              <w:pStyle w:val="Tekstpodstawowy2"/>
              <w:suppressAutoHyphens w:val="0"/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690B6D6" w14:textId="77777777" w:rsidR="004166AE" w:rsidRPr="004166AE" w:rsidRDefault="004166AE" w:rsidP="004166AE">
            <w:pPr>
              <w:pStyle w:val="Tekstpodstawowy2"/>
              <w:numPr>
                <w:ilvl w:val="0"/>
                <w:numId w:val="41"/>
              </w:numPr>
              <w:tabs>
                <w:tab w:val="clear" w:pos="1390"/>
              </w:tabs>
              <w:suppressAutoHyphens w:val="0"/>
              <w:spacing w:after="0" w:line="240" w:lineRule="auto"/>
              <w:ind w:left="851" w:hanging="851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4166AE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Przewóz uczniów Szkoły w Komorowie na basen przy ul. Andrzeja 3</w:t>
            </w:r>
            <w:r w:rsidRPr="004166AE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br/>
              <w:t>w Pruszkowie.</w:t>
            </w:r>
          </w:p>
          <w:p w14:paraId="48C2F460" w14:textId="77777777" w:rsidR="004166AE" w:rsidRPr="004166AE" w:rsidRDefault="004166AE" w:rsidP="004166AE">
            <w:pPr>
              <w:tabs>
                <w:tab w:val="left" w:pos="843"/>
              </w:tabs>
              <w:rPr>
                <w:rFonts w:ascii="Arial Narrow" w:hAnsi="Arial Narrow"/>
                <w:sz w:val="12"/>
              </w:rPr>
            </w:pPr>
          </w:p>
          <w:p w14:paraId="7A25EF66" w14:textId="77777777" w:rsidR="004166AE" w:rsidRPr="004166AE" w:rsidRDefault="004166AE" w:rsidP="004166AE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408" w:lineRule="auto"/>
              <w:rPr>
                <w:rFonts w:ascii="Arial Narrow" w:hAnsi="Arial Narrow"/>
                <w:sz w:val="22"/>
                <w:szCs w:val="22"/>
              </w:rPr>
            </w:pPr>
            <w:r w:rsidRPr="004166AE">
              <w:rPr>
                <w:rFonts w:ascii="Arial Narrow" w:hAnsi="Arial Narrow"/>
                <w:sz w:val="22"/>
                <w:szCs w:val="22"/>
              </w:rPr>
              <w:t xml:space="preserve">Wysokość </w:t>
            </w:r>
            <w:r w:rsidRPr="004166AE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dziennej stawki jednostkowej</w:t>
            </w:r>
            <w:r w:rsidRPr="004166AE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4166AE">
              <w:rPr>
                <w:rFonts w:ascii="Arial Narrow" w:hAnsi="Arial Narrow"/>
                <w:sz w:val="22"/>
                <w:szCs w:val="22"/>
              </w:rPr>
              <w:t xml:space="preserve">za przewóz uczniów </w:t>
            </w:r>
            <w:r w:rsidRPr="004166AE">
              <w:rPr>
                <w:rFonts w:ascii="Arial Narrow" w:hAnsi="Arial Narrow"/>
                <w:sz w:val="22"/>
                <w:szCs w:val="22"/>
              </w:rPr>
              <w:br/>
              <w:t>zgodnie z załącznikiem nr 2: ……………………………………………… brutto.</w:t>
            </w:r>
          </w:p>
          <w:p w14:paraId="1C5E04CF" w14:textId="77777777" w:rsidR="004166AE" w:rsidRPr="004166AE" w:rsidRDefault="004166AE" w:rsidP="004166AE">
            <w:pPr>
              <w:widowControl w:val="0"/>
              <w:tabs>
                <w:tab w:val="num" w:pos="540"/>
                <w:tab w:val="right" w:leader="dot" w:pos="9072"/>
              </w:tabs>
              <w:autoSpaceDE w:val="0"/>
              <w:autoSpaceDN w:val="0"/>
              <w:adjustRightInd w:val="0"/>
              <w:spacing w:line="408" w:lineRule="auto"/>
              <w:ind w:left="539" w:hanging="539"/>
              <w:rPr>
                <w:rFonts w:ascii="Arial Narrow" w:hAnsi="Arial Narrow"/>
                <w:sz w:val="22"/>
                <w:szCs w:val="22"/>
              </w:rPr>
            </w:pPr>
            <w:r w:rsidRPr="004166AE">
              <w:rPr>
                <w:rFonts w:ascii="Arial Narrow" w:hAnsi="Arial Narrow"/>
                <w:b/>
                <w:bCs/>
                <w:color w:val="FF0000"/>
                <w:sz w:val="22"/>
                <w:szCs w:val="22"/>
                <w:u w:val="single"/>
              </w:rPr>
              <w:t>Całkowita cena brutto</w:t>
            </w:r>
            <w:r w:rsidRPr="004166AE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4166AE">
              <w:rPr>
                <w:rFonts w:ascii="Arial Narrow" w:hAnsi="Arial Narrow"/>
                <w:sz w:val="22"/>
                <w:szCs w:val="22"/>
              </w:rPr>
              <w:t>(zgodnie z załącznikiem nr 2)</w:t>
            </w:r>
            <w:r w:rsidRPr="004166AE">
              <w:rPr>
                <w:rFonts w:ascii="Arial Narrow" w:hAnsi="Arial Narrow"/>
                <w:sz w:val="22"/>
                <w:szCs w:val="22"/>
              </w:rPr>
              <w:tab/>
              <w:t xml:space="preserve"> zł</w:t>
            </w:r>
          </w:p>
          <w:p w14:paraId="5DEB2A47" w14:textId="77777777" w:rsidR="004166AE" w:rsidRPr="004166AE" w:rsidRDefault="004166AE" w:rsidP="004166AE">
            <w:pPr>
              <w:widowControl w:val="0"/>
              <w:tabs>
                <w:tab w:val="num" w:pos="540"/>
                <w:tab w:val="right" w:leader="dot" w:pos="9072"/>
              </w:tabs>
              <w:autoSpaceDE w:val="0"/>
              <w:autoSpaceDN w:val="0"/>
              <w:adjustRightInd w:val="0"/>
              <w:spacing w:line="408" w:lineRule="auto"/>
              <w:ind w:left="539" w:hanging="539"/>
              <w:rPr>
                <w:rFonts w:ascii="Arial Narrow" w:hAnsi="Arial Narrow"/>
                <w:sz w:val="22"/>
                <w:szCs w:val="22"/>
              </w:rPr>
            </w:pPr>
            <w:r w:rsidRPr="004166AE">
              <w:rPr>
                <w:rFonts w:ascii="Arial Narrow" w:hAnsi="Arial Narrow"/>
                <w:sz w:val="22"/>
                <w:szCs w:val="22"/>
              </w:rPr>
              <w:t xml:space="preserve">(słownie: </w:t>
            </w:r>
            <w:r w:rsidRPr="004166AE">
              <w:rPr>
                <w:rFonts w:ascii="Arial Narrow" w:hAnsi="Arial Narrow"/>
                <w:sz w:val="22"/>
                <w:szCs w:val="22"/>
              </w:rPr>
              <w:tab/>
              <w:t>) zł</w:t>
            </w:r>
          </w:p>
          <w:p w14:paraId="21C1BEA9" w14:textId="77777777" w:rsidR="004166AE" w:rsidRPr="004166AE" w:rsidRDefault="004166AE" w:rsidP="004166AE">
            <w:pPr>
              <w:pStyle w:val="Tekstpodstawowy2"/>
              <w:suppressAutoHyphens w:val="0"/>
              <w:spacing w:after="0" w:line="240" w:lineRule="auto"/>
              <w:ind w:left="851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</w:p>
          <w:p w14:paraId="20BC1D35" w14:textId="77777777" w:rsidR="004166AE" w:rsidRPr="004166AE" w:rsidRDefault="004166AE" w:rsidP="004166AE">
            <w:pPr>
              <w:pStyle w:val="Tekstpodstawowy2"/>
              <w:numPr>
                <w:ilvl w:val="0"/>
                <w:numId w:val="41"/>
              </w:numPr>
              <w:tabs>
                <w:tab w:val="clear" w:pos="1390"/>
              </w:tabs>
              <w:suppressAutoHyphens w:val="0"/>
              <w:spacing w:after="0" w:line="240" w:lineRule="auto"/>
              <w:ind w:left="851" w:hanging="851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4166AE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t>Przewóz uczniów Szkoły w Nowej Wsi na basen przy ul. Andrzeja 3</w:t>
            </w:r>
            <w:r w:rsidRPr="004166AE">
              <w:rPr>
                <w:rFonts w:ascii="Arial Narrow" w:hAnsi="Arial Narrow"/>
                <w:b/>
                <w:sz w:val="24"/>
                <w:szCs w:val="24"/>
                <w:highlight w:val="yellow"/>
              </w:rPr>
              <w:br/>
              <w:t>w Pruszkowie.</w:t>
            </w:r>
          </w:p>
          <w:p w14:paraId="6BB93C7D" w14:textId="77777777" w:rsidR="004166AE" w:rsidRPr="004166AE" w:rsidRDefault="004166AE" w:rsidP="004166AE">
            <w:pPr>
              <w:tabs>
                <w:tab w:val="left" w:pos="843"/>
              </w:tabs>
              <w:rPr>
                <w:rFonts w:ascii="Arial Narrow" w:hAnsi="Arial Narrow"/>
                <w:sz w:val="14"/>
              </w:rPr>
            </w:pPr>
          </w:p>
          <w:p w14:paraId="3C527721" w14:textId="77777777" w:rsidR="004166AE" w:rsidRPr="004166AE" w:rsidRDefault="004166AE" w:rsidP="004166AE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408" w:lineRule="auto"/>
              <w:rPr>
                <w:rFonts w:ascii="Arial Narrow" w:hAnsi="Arial Narrow"/>
                <w:sz w:val="22"/>
                <w:szCs w:val="22"/>
              </w:rPr>
            </w:pPr>
            <w:r w:rsidRPr="004166AE">
              <w:rPr>
                <w:rFonts w:ascii="Arial Narrow" w:hAnsi="Arial Narrow"/>
                <w:sz w:val="22"/>
                <w:szCs w:val="22"/>
              </w:rPr>
              <w:t xml:space="preserve">Wysokość </w:t>
            </w:r>
            <w:r w:rsidRPr="004166AE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dziennej stawki jednostkowej</w:t>
            </w:r>
            <w:r w:rsidRPr="004166AE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4166AE">
              <w:rPr>
                <w:rFonts w:ascii="Arial Narrow" w:hAnsi="Arial Narrow"/>
                <w:sz w:val="22"/>
                <w:szCs w:val="22"/>
              </w:rPr>
              <w:t xml:space="preserve">za przewóz uczniów </w:t>
            </w:r>
            <w:r w:rsidRPr="004166AE">
              <w:rPr>
                <w:rFonts w:ascii="Arial Narrow" w:hAnsi="Arial Narrow"/>
                <w:sz w:val="22"/>
                <w:szCs w:val="22"/>
              </w:rPr>
              <w:br/>
              <w:t>zgodnie z załącznikiem nr 3: ……………………………………………… brutto.</w:t>
            </w:r>
          </w:p>
          <w:p w14:paraId="42B1003C" w14:textId="77777777" w:rsidR="004166AE" w:rsidRPr="004166AE" w:rsidRDefault="004166AE" w:rsidP="004166AE">
            <w:pPr>
              <w:widowControl w:val="0"/>
              <w:tabs>
                <w:tab w:val="num" w:pos="540"/>
                <w:tab w:val="right" w:leader="dot" w:pos="9072"/>
              </w:tabs>
              <w:autoSpaceDE w:val="0"/>
              <w:autoSpaceDN w:val="0"/>
              <w:adjustRightInd w:val="0"/>
              <w:spacing w:line="408" w:lineRule="auto"/>
              <w:ind w:left="539" w:hanging="539"/>
              <w:rPr>
                <w:rFonts w:ascii="Arial Narrow" w:hAnsi="Arial Narrow"/>
                <w:sz w:val="22"/>
                <w:szCs w:val="22"/>
              </w:rPr>
            </w:pPr>
            <w:r w:rsidRPr="004166AE">
              <w:rPr>
                <w:rFonts w:ascii="Arial Narrow" w:hAnsi="Arial Narrow"/>
                <w:b/>
                <w:bCs/>
                <w:color w:val="FF0000"/>
                <w:sz w:val="22"/>
                <w:szCs w:val="22"/>
                <w:u w:val="single"/>
              </w:rPr>
              <w:t>Całkowita cena brutto</w:t>
            </w:r>
            <w:r w:rsidRPr="004166AE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4166AE">
              <w:rPr>
                <w:rFonts w:ascii="Arial Narrow" w:hAnsi="Arial Narrow"/>
                <w:sz w:val="22"/>
                <w:szCs w:val="22"/>
              </w:rPr>
              <w:t>(zgodnie z załącznikiem nr 3)</w:t>
            </w:r>
            <w:r w:rsidRPr="004166AE">
              <w:rPr>
                <w:rFonts w:ascii="Arial Narrow" w:hAnsi="Arial Narrow"/>
                <w:sz w:val="22"/>
                <w:szCs w:val="22"/>
              </w:rPr>
              <w:tab/>
              <w:t xml:space="preserve"> zł</w:t>
            </w:r>
          </w:p>
          <w:p w14:paraId="1B62D012" w14:textId="77777777" w:rsidR="004166AE" w:rsidRPr="004166AE" w:rsidRDefault="004166AE" w:rsidP="004166AE">
            <w:pPr>
              <w:widowControl w:val="0"/>
              <w:tabs>
                <w:tab w:val="num" w:pos="540"/>
                <w:tab w:val="right" w:leader="dot" w:pos="9072"/>
              </w:tabs>
              <w:autoSpaceDE w:val="0"/>
              <w:autoSpaceDN w:val="0"/>
              <w:adjustRightInd w:val="0"/>
              <w:spacing w:line="408" w:lineRule="auto"/>
              <w:ind w:left="539" w:hanging="539"/>
              <w:rPr>
                <w:rFonts w:ascii="Arial Narrow" w:hAnsi="Arial Narrow"/>
                <w:sz w:val="22"/>
                <w:szCs w:val="22"/>
              </w:rPr>
            </w:pPr>
            <w:r w:rsidRPr="004166AE">
              <w:rPr>
                <w:rFonts w:ascii="Arial Narrow" w:hAnsi="Arial Narrow"/>
                <w:sz w:val="22"/>
                <w:szCs w:val="22"/>
              </w:rPr>
              <w:t xml:space="preserve">(słownie: </w:t>
            </w:r>
            <w:r w:rsidRPr="004166AE">
              <w:rPr>
                <w:rFonts w:ascii="Arial Narrow" w:hAnsi="Arial Narrow"/>
                <w:sz w:val="22"/>
                <w:szCs w:val="22"/>
              </w:rPr>
              <w:tab/>
              <w:t>) zł</w:t>
            </w:r>
          </w:p>
          <w:p w14:paraId="38D506F3" w14:textId="38220FF9" w:rsidR="004166AE" w:rsidRPr="004166AE" w:rsidRDefault="004166AE" w:rsidP="004166AE">
            <w:pPr>
              <w:suppressAutoHyphens w:val="0"/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166AE">
              <w:rPr>
                <w:rFonts w:ascii="Arial Narrow" w:hAnsi="Arial Narrow"/>
                <w:sz w:val="22"/>
                <w:szCs w:val="22"/>
              </w:rPr>
              <w:t>Oświadczamy, że cena</w:t>
            </w:r>
            <w:r>
              <w:rPr>
                <w:rFonts w:ascii="Arial Narrow" w:hAnsi="Arial Narrow"/>
                <w:sz w:val="22"/>
                <w:szCs w:val="22"/>
              </w:rPr>
              <w:t>/ceny</w:t>
            </w:r>
            <w:r w:rsidRPr="004166AE">
              <w:rPr>
                <w:rFonts w:ascii="Arial Narrow" w:hAnsi="Arial Narrow"/>
                <w:sz w:val="22"/>
                <w:szCs w:val="22"/>
              </w:rPr>
              <w:t xml:space="preserve"> podana</w:t>
            </w:r>
            <w:r>
              <w:rPr>
                <w:rFonts w:ascii="Arial Narrow" w:hAnsi="Arial Narrow"/>
                <w:sz w:val="22"/>
                <w:szCs w:val="22"/>
              </w:rPr>
              <w:t>/e w ofercie</w:t>
            </w:r>
            <w:r w:rsidRPr="004166AE">
              <w:rPr>
                <w:rFonts w:ascii="Arial Narrow" w:hAnsi="Arial Narrow"/>
                <w:sz w:val="22"/>
                <w:szCs w:val="22"/>
              </w:rPr>
              <w:t xml:space="preserve"> zawiera</w:t>
            </w:r>
            <w:r>
              <w:rPr>
                <w:rFonts w:ascii="Arial Narrow" w:hAnsi="Arial Narrow"/>
                <w:sz w:val="22"/>
                <w:szCs w:val="22"/>
              </w:rPr>
              <w:t>/ją</w:t>
            </w:r>
            <w:r w:rsidRPr="004166AE">
              <w:rPr>
                <w:rFonts w:ascii="Arial Narrow" w:hAnsi="Arial Narrow"/>
                <w:sz w:val="22"/>
                <w:szCs w:val="22"/>
              </w:rPr>
              <w:t xml:space="preserve"> wszystkie koszty wykonania zamówienia, jakie ponosi Zamawiający w przypadku wyboru niniejszej oferty.</w:t>
            </w:r>
          </w:p>
          <w:p w14:paraId="71347DB1" w14:textId="42B7C644" w:rsidR="004166AE" w:rsidRDefault="004166AE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37998655" w14:textId="77777777" w:rsidR="00835B44" w:rsidRPr="00D14C64" w:rsidRDefault="00835B44" w:rsidP="00835B44">
      <w:pPr>
        <w:rPr>
          <w:rFonts w:ascii="Arial Narrow" w:hAnsi="Arial Narrow" w:cs="Calibri"/>
          <w:color w:val="262626"/>
          <w:sz w:val="2"/>
          <w:szCs w:val="2"/>
        </w:rPr>
      </w:pPr>
    </w:p>
    <w:tbl>
      <w:tblPr>
        <w:tblW w:w="9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835B44" w:rsidRPr="00AB2B7F" w14:paraId="254F9209" w14:textId="77777777" w:rsidTr="00B92C5D">
        <w:trPr>
          <w:trHeight w:val="632"/>
        </w:trPr>
        <w:tc>
          <w:tcPr>
            <w:tcW w:w="9962" w:type="dxa"/>
          </w:tcPr>
          <w:p w14:paraId="1411EE4E" w14:textId="3B83D410" w:rsidR="00835B44" w:rsidRPr="00AB2B7F" w:rsidRDefault="004166AE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b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t>4</w:t>
            </w:r>
            <w:r w:rsidR="00835B44" w:rsidRPr="00AB2B7F">
              <w:rPr>
                <w:rFonts w:ascii="Arial Narrow" w:hAnsi="Arial Narrow" w:cs="Calibri"/>
                <w:b/>
                <w:color w:val="262626"/>
              </w:rPr>
              <w:t>) TERMIN WYKONANIA ZAMÓWIENIA:</w:t>
            </w:r>
          </w:p>
          <w:p w14:paraId="0EEFEC79" w14:textId="15F31D89" w:rsidR="00E4093C" w:rsidRPr="00DD77BD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zobowiązujemy się wykonać </w:t>
            </w:r>
            <w:r w:rsidR="00FA79A2">
              <w:rPr>
                <w:rFonts w:ascii="Arial Narrow" w:hAnsi="Arial Narrow" w:cs="Calibri"/>
                <w:color w:val="262626"/>
              </w:rPr>
              <w:t>dostawę</w:t>
            </w:r>
            <w:r w:rsidR="00CC1539">
              <w:rPr>
                <w:rFonts w:ascii="Arial Narrow" w:hAnsi="Arial Narrow" w:cs="Calibri"/>
                <w:color w:val="262626"/>
              </w:rPr>
              <w:t xml:space="preserve"> </w:t>
            </w:r>
            <w:r w:rsidRPr="00AB2B7F">
              <w:rPr>
                <w:rFonts w:ascii="Arial Narrow" w:hAnsi="Arial Narrow" w:cs="Calibri"/>
                <w:color w:val="262626"/>
              </w:rPr>
              <w:t>związan</w:t>
            </w:r>
            <w:r w:rsidR="00FA79A2">
              <w:rPr>
                <w:rFonts w:ascii="Arial Narrow" w:hAnsi="Arial Narrow" w:cs="Calibri"/>
                <w:color w:val="262626"/>
              </w:rPr>
              <w:t>ą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z realizacją zamówienia w termin</w:t>
            </w:r>
            <w:r w:rsidR="005060D8">
              <w:rPr>
                <w:rFonts w:ascii="Arial Narrow" w:hAnsi="Arial Narrow" w:cs="Calibri"/>
                <w:color w:val="262626"/>
              </w:rPr>
              <w:t>ie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wymagany</w:t>
            </w:r>
            <w:r w:rsidR="00DD77BD">
              <w:rPr>
                <w:rFonts w:ascii="Arial Narrow" w:hAnsi="Arial Narrow" w:cs="Calibri"/>
                <w:color w:val="262626"/>
              </w:rPr>
              <w:t>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przez Zamawiającego określo</w:t>
            </w:r>
            <w:r w:rsidR="00DD77BD">
              <w:rPr>
                <w:rFonts w:ascii="Arial Narrow" w:hAnsi="Arial Narrow" w:cs="Calibri"/>
                <w:color w:val="262626"/>
              </w:rPr>
              <w:t>nym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</w:t>
            </w:r>
            <w:r w:rsidR="00A6662D">
              <w:rPr>
                <w:rFonts w:ascii="Arial Narrow" w:hAnsi="Arial Narrow" w:cs="Calibri"/>
                <w:color w:val="262626"/>
              </w:rPr>
              <w:t>Ogłoszeniu o zamówieniu</w:t>
            </w:r>
            <w:r w:rsidR="004166AE">
              <w:rPr>
                <w:rFonts w:ascii="Arial Narrow" w:hAnsi="Arial Narrow" w:cs="Calibri"/>
                <w:color w:val="262626"/>
              </w:rPr>
              <w:t>.</w:t>
            </w:r>
          </w:p>
        </w:tc>
      </w:tr>
      <w:tr w:rsidR="00835B44" w:rsidRPr="00AC7ECA" w14:paraId="10C07DC8" w14:textId="77777777" w:rsidTr="00B92C5D">
        <w:trPr>
          <w:trHeight w:val="632"/>
        </w:trPr>
        <w:tc>
          <w:tcPr>
            <w:tcW w:w="9962" w:type="dxa"/>
          </w:tcPr>
          <w:p w14:paraId="7EB0FF26" w14:textId="3F2182F9" w:rsidR="00835B44" w:rsidRPr="00AC7ECA" w:rsidRDefault="004166AE" w:rsidP="001C4A82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t>5</w:t>
            </w:r>
            <w:r w:rsidR="00835B44" w:rsidRPr="00AC7ECA">
              <w:rPr>
                <w:rFonts w:ascii="Arial Narrow" w:hAnsi="Arial Narrow" w:cs="Calibri"/>
                <w:b/>
                <w:color w:val="262626"/>
              </w:rPr>
              <w:t xml:space="preserve">) WARUNKI PŁATNOŚCI </w:t>
            </w:r>
          </w:p>
          <w:p w14:paraId="3C91355E" w14:textId="77777777" w:rsidR="00E4093C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bCs/>
                <w:color w:val="262626"/>
              </w:rPr>
            </w:pPr>
            <w:r w:rsidRPr="00AC7ECA">
              <w:rPr>
                <w:rFonts w:ascii="Arial Narrow" w:hAnsi="Arial Narrow" w:cs="Calibri"/>
                <w:bCs/>
                <w:color w:val="262626"/>
              </w:rPr>
              <w:t xml:space="preserve">Niniejszym potwierdzamy i akceptujemy warunki płatności określone w „Projekcie umowy” stanowiącym załącznik do </w:t>
            </w:r>
            <w:r w:rsidR="00D14C64">
              <w:rPr>
                <w:rFonts w:ascii="Arial Narrow" w:hAnsi="Arial Narrow" w:cs="Calibri"/>
                <w:bCs/>
                <w:color w:val="262626"/>
              </w:rPr>
              <w:t>Ogłoszenia o zamówieniu/Zapytania ofertowego.</w:t>
            </w:r>
          </w:p>
          <w:p w14:paraId="1C374E38" w14:textId="03AA6FD7" w:rsidR="004166AE" w:rsidRPr="00AC7ECA" w:rsidRDefault="004166AE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bCs/>
                <w:color w:val="262626"/>
              </w:rPr>
            </w:pPr>
          </w:p>
        </w:tc>
      </w:tr>
    </w:tbl>
    <w:p w14:paraId="43A6276A" w14:textId="77777777" w:rsidR="00835B44" w:rsidRPr="00AC7ECA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5B44" w:rsidRPr="00AC7ECA" w14:paraId="427E242B" w14:textId="77777777" w:rsidTr="001C4A82">
        <w:trPr>
          <w:trHeight w:val="234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B77" w14:textId="3D68D050" w:rsidR="00835B44" w:rsidRPr="00AC7ECA" w:rsidRDefault="004166AE" w:rsidP="001C4A82">
            <w:pPr>
              <w:pStyle w:val="NormalnyWeb"/>
              <w:rPr>
                <w:rFonts w:ascii="Arial Narrow" w:hAnsi="Arial Narrow" w:cs="Calibri"/>
                <w:b/>
                <w:bCs/>
                <w:color w:val="262626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</w:rPr>
              <w:lastRenderedPageBreak/>
              <w:t>6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="00835B44" w:rsidRPr="00AC7ECA">
              <w:rPr>
                <w:rFonts w:ascii="Arial Narrow" w:hAnsi="Arial Narrow" w:cs="Calibri"/>
                <w:b/>
                <w:color w:val="262626"/>
              </w:rPr>
              <w:t xml:space="preserve"> PODWYKONAWSTWO</w:t>
            </w:r>
          </w:p>
          <w:p w14:paraId="1A502BE5" w14:textId="77777777" w:rsidR="00835B44" w:rsidRPr="00AC7ECA" w:rsidRDefault="00835B44" w:rsidP="001C4A82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Oświadczamy, że zamierzamy* / nie zamierzamy* powierzyć podwykonawcom następujące części zamówienia:</w:t>
            </w:r>
          </w:p>
          <w:p w14:paraId="10B0A6BE" w14:textId="77777777" w:rsidR="00835B44" w:rsidRPr="00AC7ECA" w:rsidRDefault="00835B44" w:rsidP="001C4A82">
            <w:pPr>
              <w:pStyle w:val="TableParagraph"/>
              <w:ind w:right="338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</w:p>
          <w:p w14:paraId="763642A6" w14:textId="649132D3" w:rsidR="00835B44" w:rsidRPr="00AC7ECA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1/ _________________________________       ________________________________________________</w:t>
            </w:r>
          </w:p>
          <w:p w14:paraId="1AA7DE42" w14:textId="0C270B70" w:rsidR="00835B44" w:rsidRPr="00AC7ECA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2/ _______________________________</w:t>
            </w:r>
            <w:r w:rsidR="0064056E" w:rsidRPr="00AC7ECA">
              <w:rPr>
                <w:rFonts w:ascii="Arial Narrow" w:hAnsi="Arial Narrow" w:cs="Calibri"/>
                <w:color w:val="262626"/>
              </w:rPr>
              <w:t xml:space="preserve">     </w:t>
            </w:r>
            <w:r w:rsidRPr="00AC7ECA">
              <w:rPr>
                <w:rFonts w:ascii="Arial Narrow" w:hAnsi="Arial Narrow" w:cs="Calibri"/>
                <w:color w:val="262626"/>
              </w:rPr>
              <w:t xml:space="preserve">   ________________________________________________</w:t>
            </w:r>
          </w:p>
          <w:p w14:paraId="4AB2A559" w14:textId="6C30C07D" w:rsidR="00835B44" w:rsidRPr="00AC7ECA" w:rsidRDefault="00835B44" w:rsidP="0064056E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 xml:space="preserve">     /część zamówienia</w:t>
            </w:r>
            <w:r w:rsidR="0064056E" w:rsidRPr="00AC7ECA">
              <w:rPr>
                <w:rFonts w:ascii="Arial Narrow" w:hAnsi="Arial Narrow" w:cs="Calibri"/>
                <w:color w:val="262626"/>
              </w:rPr>
              <w:t>, wartość</w:t>
            </w:r>
            <w:r w:rsidRPr="00AC7ECA">
              <w:rPr>
                <w:rFonts w:ascii="Arial Narrow" w:hAnsi="Arial Narrow" w:cs="Calibri"/>
                <w:color w:val="262626"/>
              </w:rPr>
              <w:t>/                                              /imię nazwisko, nazwa, adres pocztowy/</w:t>
            </w:r>
          </w:p>
        </w:tc>
      </w:tr>
    </w:tbl>
    <w:p w14:paraId="539E5BF0" w14:textId="77777777" w:rsidR="00FD0198" w:rsidRPr="00AC7ECA" w:rsidRDefault="00FD0198" w:rsidP="00835B44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color w:val="262626"/>
          <w:sz w:val="24"/>
          <w:szCs w:val="24"/>
          <w:lang w:eastAsia="pl-P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5B44" w:rsidRPr="00AC7ECA" w14:paraId="33458FC8" w14:textId="77777777" w:rsidTr="001C4A82">
        <w:tc>
          <w:tcPr>
            <w:tcW w:w="10065" w:type="dxa"/>
          </w:tcPr>
          <w:p w14:paraId="4F0B1BBD" w14:textId="2EEC2B75" w:rsidR="004654EC" w:rsidRDefault="004166AE" w:rsidP="004654EC">
            <w:pPr>
              <w:suppressAutoHyphens w:val="0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7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) OŚWIADCZAMY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>, że oferta nie zawiera*/zawiera* informacji stanowiących tajemnicę przedsiębiorstwa w rozumieniu przepisów o zwalczaniu nieuczciwej konkurencji</w:t>
            </w:r>
            <w:r w:rsidR="004654EC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- </w:t>
            </w:r>
            <w:r w:rsidR="004654EC" w:rsidRPr="000C6EFC">
              <w:rPr>
                <w:rFonts w:ascii="Arial Narrow" w:hAnsi="Arial Narrow"/>
                <w:sz w:val="24"/>
                <w:szCs w:val="24"/>
                <w:lang w:eastAsia="pl-PL"/>
              </w:rPr>
              <w:t>art. 11 ust. 4 ustawy z dnia 16 kwietnia 1993 r. o zwalczaniu nieuczciwej konkurencji (Dz. U. z 2020 r., poz. 1913).*</w:t>
            </w:r>
          </w:p>
          <w:p w14:paraId="3D560FE3" w14:textId="77777777" w:rsidR="00673782" w:rsidRDefault="00673782" w:rsidP="004654EC">
            <w:pPr>
              <w:suppressAutoHyphens w:val="0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  <w:p w14:paraId="36D726D9" w14:textId="23B764A8" w:rsidR="00835B44" w:rsidRPr="007354F3" w:rsidRDefault="00673782" w:rsidP="007354F3">
            <w:pPr>
              <w:suppressAutoHyphens w:val="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0C6EFC">
              <w:rPr>
                <w:rFonts w:ascii="Arial Narrow" w:hAnsi="Arial Narrow"/>
                <w:sz w:val="24"/>
                <w:szCs w:val="24"/>
                <w:lang w:eastAsia="pl-PL"/>
              </w:rPr>
              <w:t>*    zaznaczyć właściwe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4152"/>
              <w:gridCol w:w="1820"/>
              <w:gridCol w:w="2138"/>
            </w:tblGrid>
            <w:tr w:rsidR="00835B44" w:rsidRPr="00AC7ECA" w14:paraId="28048372" w14:textId="77777777" w:rsidTr="00652D0C">
              <w:trPr>
                <w:cantSplit/>
                <w:trHeight w:val="471"/>
              </w:trPr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76FA15C7" w14:textId="6A5EEF67" w:rsidR="00835B44" w:rsidRPr="007354F3" w:rsidRDefault="007354F3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L</w:t>
                  </w:r>
                  <w:r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p.</w:t>
                  </w:r>
                </w:p>
              </w:tc>
              <w:tc>
                <w:tcPr>
                  <w:tcW w:w="41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73226BA0" w14:textId="77777777" w:rsidR="00835B44" w:rsidRPr="007354F3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Oznaczenie rodzaju (nazwy) informacji</w:t>
                  </w:r>
                </w:p>
              </w:tc>
              <w:tc>
                <w:tcPr>
                  <w:tcW w:w="3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0A87CE8B" w14:textId="77777777" w:rsidR="00835B44" w:rsidRPr="007354F3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strony w ofercie</w:t>
                  </w:r>
                </w:p>
                <w:p w14:paraId="170B4FE3" w14:textId="77777777" w:rsidR="00835B44" w:rsidRPr="007354F3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(wyrażone cyfrą)</w:t>
                  </w:r>
                </w:p>
              </w:tc>
            </w:tr>
            <w:tr w:rsidR="00835B44" w:rsidRPr="00AC7ECA" w14:paraId="03696887" w14:textId="77777777" w:rsidTr="00652D0C">
              <w:trPr>
                <w:cantSplit/>
                <w:trHeight w:val="424"/>
              </w:trPr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03366EF" w14:textId="77777777" w:rsidR="00835B44" w:rsidRPr="007354F3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F00B357" w14:textId="77777777" w:rsidR="00835B44" w:rsidRPr="007354F3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38ED0C9D" w14:textId="77777777" w:rsidR="00835B44" w:rsidRPr="007354F3" w:rsidRDefault="00835B44" w:rsidP="007354F3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7909AE1C" w14:textId="77777777" w:rsidR="00835B44" w:rsidRPr="007354F3" w:rsidRDefault="00835B44" w:rsidP="007354F3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do</w:t>
                  </w:r>
                </w:p>
              </w:tc>
            </w:tr>
            <w:tr w:rsidR="00835B44" w:rsidRPr="00AC7ECA" w14:paraId="574852EE" w14:textId="77777777" w:rsidTr="00673782">
              <w:trPr>
                <w:cantSplit/>
                <w:trHeight w:val="353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  <w:tr w:rsidR="00835B44" w:rsidRPr="00AC7ECA" w14:paraId="57497901" w14:textId="77777777" w:rsidTr="00673782">
              <w:trPr>
                <w:cantSplit/>
                <w:trHeight w:val="176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AC7ECA" w:rsidRDefault="00835B44" w:rsidP="001C4A82">
                  <w:pPr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</w:tbl>
          <w:p w14:paraId="430BB5A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</w:tbl>
    <w:p w14:paraId="0EA9AEA5" w14:textId="77777777" w:rsidR="00835B44" w:rsidRPr="00D14C64" w:rsidRDefault="00835B44" w:rsidP="00835B44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color w:val="262626"/>
          <w:sz w:val="10"/>
          <w:szCs w:val="10"/>
          <w:lang w:eastAsia="pl-PL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C7ECA" w14:paraId="63A8B9F0" w14:textId="77777777" w:rsidTr="001C4A82"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3B223516" w:rsidR="00835B44" w:rsidRPr="00AC7ECA" w:rsidRDefault="004166AE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8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225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ust.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1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ustawy Pzp OŚWIADCZAMY, że wybór naszej oferty;</w:t>
            </w:r>
          </w:p>
          <w:p w14:paraId="22CC37F0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nie 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</w:t>
            </w:r>
          </w:p>
          <w:p w14:paraId="0F8AC13D" w14:textId="1041ABB1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przepisami 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4C707F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r., poz. </w:t>
            </w:r>
            <w:r w:rsidR="004C707F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931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ze zm.)</w:t>
            </w:r>
          </w:p>
          <w:p w14:paraId="59240CD6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 przepisami</w:t>
            </w:r>
          </w:p>
          <w:p w14:paraId="570D591D" w14:textId="7A721692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1A4272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r., poz. </w:t>
            </w:r>
            <w:r w:rsidR="001A4272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931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, ze zm.)</w:t>
            </w:r>
          </w:p>
          <w:p w14:paraId="3620928A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142A0232" w14:textId="77777777" w:rsidR="00835B44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wraz z określeniem ich wartości __________________________ zł bez kwoty podatku.</w:t>
            </w:r>
          </w:p>
          <w:p w14:paraId="5EF7CE0D" w14:textId="47940253" w:rsidR="004166AE" w:rsidRPr="00AC7ECA" w:rsidRDefault="004166AE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</w:p>
        </w:tc>
      </w:tr>
    </w:tbl>
    <w:p w14:paraId="146F43CE" w14:textId="77777777" w:rsidR="008B6D9F" w:rsidRPr="00D14C64" w:rsidRDefault="008B6D9F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10"/>
          <w:szCs w:val="10"/>
        </w:rPr>
      </w:pPr>
    </w:p>
    <w:tbl>
      <w:tblPr>
        <w:tblW w:w="9923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835B44" w:rsidRPr="00AC7ECA" w14:paraId="061B2D41" w14:textId="77777777" w:rsidTr="00D14C64">
        <w:trPr>
          <w:trHeight w:val="1392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6869A131" w:rsidR="00835B44" w:rsidRPr="00AC7ECA" w:rsidRDefault="004166AE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9</w:t>
            </w:r>
            <w:r w:rsidR="00835B44" w:rsidRPr="00AC7ECA">
              <w:rPr>
                <w:rFonts w:ascii="Arial Narrow" w:hAnsi="Arial Narrow" w:cs="Calibri"/>
                <w:b/>
                <w:bCs/>
                <w:color w:val="0D0D0D"/>
                <w:sz w:val="24"/>
                <w:szCs w:val="24"/>
              </w:rPr>
              <w:t>)</w:t>
            </w:r>
            <w:r w:rsidR="00835B44"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 </w:t>
            </w:r>
            <w:r w:rsidR="00D036A1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>PROJEKT</w:t>
            </w:r>
            <w:r w:rsidR="00835B44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 xml:space="preserve"> UMOWY</w:t>
            </w:r>
            <w:r w:rsidR="00835B44"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3ABD2AAE" w14:textId="3304A9E1" w:rsidR="00835B44" w:rsidRPr="00D14C64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stanowiący załącznik nr </w:t>
            </w:r>
            <w:r w:rsidR="004166AE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6</w:t>
            </w:r>
            <w:r w:rsidR="00D14C64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do </w:t>
            </w:r>
            <w:r w:rsidR="00D14C64">
              <w:rPr>
                <w:rFonts w:ascii="Arial Narrow" w:hAnsi="Arial Narrow" w:cs="Calibri"/>
                <w:color w:val="0D0D0D"/>
                <w:sz w:val="24"/>
                <w:szCs w:val="24"/>
              </w:rPr>
              <w:t>Ogłoszenia o zamówieniu</w:t>
            </w:r>
            <w:r w:rsidR="004166AE">
              <w:rPr>
                <w:rFonts w:ascii="Arial Narrow" w:hAnsi="Arial Narrow" w:cs="Calibri"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p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rzyjmujemy bez zastrzeżeń oraz zobowiązujemy się do zawarcia pisemnej umowy w terminie i miejscu wskazanym przez Zamawiającego.</w:t>
            </w:r>
          </w:p>
        </w:tc>
      </w:tr>
      <w:tr w:rsidR="00835B44" w:rsidRPr="00AC7ECA" w14:paraId="0D7FC275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27A67705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66AE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0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 OSOBĄ wyznaczoną do kontaktu w czasie realizacji umowy będzie:</w:t>
            </w:r>
          </w:p>
          <w:p w14:paraId="09508155" w14:textId="40A03180" w:rsidR="005054B8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proofErr w:type="spellStart"/>
            <w:r w:rsidR="005054B8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tel</w:t>
            </w:r>
            <w:proofErr w:type="spellEnd"/>
            <w:r w:rsidR="005054B8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:</w:t>
            </w:r>
            <w:r w:rsidR="005054B8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</w:t>
            </w:r>
          </w:p>
          <w:p w14:paraId="4606C9FD" w14:textId="032B8026" w:rsidR="00D14C64" w:rsidRPr="00D14C64" w:rsidRDefault="005054B8" w:rsidP="00D14C6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e-mail: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____________________________________________________</w:t>
            </w:r>
          </w:p>
        </w:tc>
      </w:tr>
      <w:tr w:rsidR="00A81957" w:rsidRPr="00AC7ECA" w14:paraId="650D513D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4CD4" w14:textId="42BD1554" w:rsid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66AE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="00DC3AE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Reklamacje</w:t>
            </w:r>
          </w:p>
          <w:p w14:paraId="49AC47ED" w14:textId="77777777" w:rsidR="00D14C64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81957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będą przyjmowane na adres poczty elektronicznej e-mail: …………………… </w:t>
            </w:r>
            <w:r w:rsidR="00D14C64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i / lub </w:t>
            </w:r>
            <w:r w:rsidRPr="00A81957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na nr telefonu …………</w:t>
            </w:r>
            <w:r w:rsidR="00D14C64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…..</w:t>
            </w:r>
          </w:p>
          <w:p w14:paraId="76A64E0D" w14:textId="2AA2FC0D" w:rsidR="004166AE" w:rsidRPr="00A81957" w:rsidRDefault="004166AE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</w:p>
        </w:tc>
      </w:tr>
      <w:tr w:rsidR="00D43A84" w:rsidRPr="00AC7ECA" w14:paraId="5CF2050B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9236" w14:textId="77777777" w:rsidR="004166AE" w:rsidRDefault="00D43A84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2"/>
                <w:szCs w:val="22"/>
              </w:rPr>
            </w:pP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1</w:t>
            </w:r>
            <w:r w:rsidR="004166AE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2</w:t>
            </w: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 xml:space="preserve">) </w:t>
            </w:r>
            <w:r w:rsidRPr="00CD7A63">
              <w:rPr>
                <w:rFonts w:ascii="Arial Narrow" w:hAnsi="Arial Narrow" w:cs="Calibri"/>
                <w:b/>
                <w:bCs/>
                <w:color w:val="262626"/>
                <w:sz w:val="22"/>
                <w:szCs w:val="22"/>
              </w:rPr>
              <w:t>OŚWIADCZAMY</w:t>
            </w:r>
            <w:r w:rsidRPr="00CD7A63">
              <w:rPr>
                <w:rFonts w:ascii="Arial Narrow" w:hAnsi="Arial Narrow" w:cs="Calibri"/>
                <w:color w:val="262626"/>
                <w:sz w:val="22"/>
                <w:szCs w:val="22"/>
              </w:rPr>
              <w:t xml:space="preserve">, że uważamy się za związanych niniejszą ofertą przez czas wskazany w </w:t>
            </w:r>
            <w:r w:rsidR="00D14C64" w:rsidRPr="00CD7A63">
              <w:rPr>
                <w:rFonts w:ascii="Arial Narrow" w:hAnsi="Arial Narrow" w:cs="Calibri"/>
                <w:color w:val="262626"/>
                <w:sz w:val="22"/>
                <w:szCs w:val="22"/>
              </w:rPr>
              <w:t>Ogłoszeniu o zamówieniu</w:t>
            </w:r>
            <w:r w:rsidR="004166AE">
              <w:rPr>
                <w:rFonts w:ascii="Arial Narrow" w:hAnsi="Arial Narrow" w:cs="Calibri"/>
                <w:color w:val="262626"/>
                <w:sz w:val="22"/>
                <w:szCs w:val="22"/>
              </w:rPr>
              <w:t>.</w:t>
            </w:r>
          </w:p>
          <w:p w14:paraId="532F6993" w14:textId="71503AB1" w:rsidR="004166AE" w:rsidRPr="00CD7A63" w:rsidRDefault="004166AE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2"/>
                <w:szCs w:val="22"/>
              </w:rPr>
            </w:pPr>
          </w:p>
        </w:tc>
      </w:tr>
      <w:tr w:rsidR="00DD77BD" w:rsidRPr="00AB2B7F" w14:paraId="3E6F0100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A837" w14:textId="77777777" w:rsidR="004166AE" w:rsidRDefault="004166AE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</w:pPr>
          </w:p>
          <w:p w14:paraId="6FBA5C38" w14:textId="77777777" w:rsidR="004166AE" w:rsidRDefault="004166AE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</w:pPr>
          </w:p>
          <w:p w14:paraId="100EF2DA" w14:textId="77777777" w:rsidR="004166AE" w:rsidRDefault="004166AE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</w:pPr>
          </w:p>
          <w:p w14:paraId="31BE61CD" w14:textId="6CB33559" w:rsidR="00DD77BD" w:rsidRPr="00CD7A63" w:rsidRDefault="00DD77BD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bCs/>
                <w:color w:val="0D0D0D"/>
                <w:sz w:val="22"/>
                <w:szCs w:val="22"/>
              </w:rPr>
            </w:pP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lastRenderedPageBreak/>
              <w:t>1</w:t>
            </w:r>
            <w:r w:rsidR="004166AE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3</w:t>
            </w: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 xml:space="preserve">)   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u w:val="single"/>
                <w:lang w:eastAsia="pl-PL"/>
              </w:rPr>
              <w:t xml:space="preserve">Oświadczenie </w:t>
            </w:r>
            <w:r w:rsidR="00CD7A63" w:rsidRPr="00CD7A63">
              <w:rPr>
                <w:rFonts w:ascii="Arial Narrow" w:hAnsi="Arial Narrow" w:cs="Calibri"/>
                <w:b/>
                <w:sz w:val="22"/>
                <w:szCs w:val="22"/>
                <w:u w:val="single"/>
                <w:lang w:eastAsia="pl-PL"/>
              </w:rPr>
              <w:t xml:space="preserve">w 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u w:val="single"/>
                <w:lang w:eastAsia="pl-PL"/>
              </w:rPr>
              <w:t xml:space="preserve">zakresie wypełnienia obowiązków informacyjnych przewidzianych w art. 13 lub art. 14 RODO </w:t>
            </w:r>
          </w:p>
          <w:p w14:paraId="6FBAD168" w14:textId="77777777" w:rsidR="00DD77BD" w:rsidRPr="00CD7A63" w:rsidRDefault="00DD77BD" w:rsidP="00DD77B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 Narrow" w:hAnsi="Arial Narrow" w:cs="Calibri"/>
                <w:b/>
                <w:sz w:val="22"/>
                <w:szCs w:val="22"/>
                <w:lang w:eastAsia="pl-PL"/>
              </w:rPr>
            </w:pPr>
          </w:p>
          <w:p w14:paraId="6D007E1C" w14:textId="77777777" w:rsidR="00DD77BD" w:rsidRPr="00CD7A63" w:rsidRDefault="00DD77BD" w:rsidP="00DD77BD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Calibri"/>
                <w:b/>
                <w:sz w:val="22"/>
                <w:szCs w:val="22"/>
                <w:vertAlign w:val="superscript"/>
                <w:lang w:eastAsia="pl-PL"/>
              </w:rPr>
            </w:pPr>
            <w:r w:rsidRPr="00CD7A63">
              <w:rPr>
                <w:rFonts w:ascii="Arial Narrow" w:hAnsi="Arial Narrow" w:cs="Calibri"/>
                <w:b/>
                <w:sz w:val="22"/>
                <w:szCs w:val="22"/>
                <w:lang w:eastAsia="pl-PL"/>
              </w:rPr>
              <w:t>Oświadczam, że wypełniłem obowiązki informacyjne przewidziane w art. 13 lub art. 14 RODO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vertAlign w:val="superscript"/>
                <w:lang w:eastAsia="pl-PL"/>
              </w:rPr>
              <w:t xml:space="preserve">1 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lang w:eastAsia="pl-PL"/>
              </w:rPr>
              <w:t>wobec osób fizycznych, od których dane osobowe bezpośrednio lub pośrednio pozyskałem w celu ubiegania się o udzielenie zamówienia publicznego w niniejszym postępowaniu.*</w:t>
            </w:r>
          </w:p>
          <w:p w14:paraId="46F2F7C6" w14:textId="77777777" w:rsidR="00DD77BD" w:rsidRPr="00CD7A63" w:rsidRDefault="00DD77BD" w:rsidP="00DD77BD">
            <w:pPr>
              <w:suppressAutoHyphens w:val="0"/>
              <w:spacing w:before="100" w:beforeAutospacing="1" w:after="100" w:afterAutospacing="1" w:line="276" w:lineRule="auto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CD7A63">
              <w:rPr>
                <w:rFonts w:ascii="Arial Narrow" w:hAnsi="Arial Narrow" w:cs="Calibri"/>
                <w:sz w:val="22"/>
                <w:szCs w:val="22"/>
                <w:lang w:eastAsia="pl-PL"/>
              </w:rPr>
              <w:t>13 ust. 4 lub art. 14 ust. 5 RODO treści oświadczenia wykonawca nie składa (usunięcie treści oświadczenia np. przez jego wykreślenie).</w:t>
            </w:r>
          </w:p>
          <w:p w14:paraId="72184DA7" w14:textId="77777777" w:rsidR="00DD77BD" w:rsidRPr="00CD7A63" w:rsidRDefault="00DD77BD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</w:pPr>
            <w:r w:rsidRPr="00CD7A63">
              <w:rPr>
                <w:rFonts w:ascii="Arial Narrow" w:eastAsia="Times New Roman" w:hAnsi="Arial Narrow" w:cs="Calibri"/>
                <w:sz w:val="22"/>
                <w:szCs w:val="22"/>
                <w:vertAlign w:val="superscript"/>
                <w:lang w:eastAsia="pl-PL"/>
              </w:rPr>
              <w:t xml:space="preserve">1) </w:t>
            </w:r>
            <w:r w:rsidRPr="00CD7A63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34F18665" w14:textId="2DC2B4CB" w:rsidR="00DD77BD" w:rsidRPr="00CD7A63" w:rsidRDefault="00DD77BD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</w:pPr>
            <w:r w:rsidRPr="00CD7A63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  <w:t>Oświadczam, że zapoznałem się zapoznałem się z informacją dotyczącą przetwarzania danych i Polityką RODO w zakresie Zamówień, która znajduje się w SWZ.</w:t>
            </w:r>
          </w:p>
          <w:p w14:paraId="219EA1CB" w14:textId="77777777" w:rsidR="0071279A" w:rsidRPr="00CD7A63" w:rsidRDefault="0071279A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</w:pPr>
          </w:p>
          <w:p w14:paraId="32BB73F9" w14:textId="6184DA3F" w:rsidR="0071279A" w:rsidRPr="00CD7A63" w:rsidRDefault="0071279A" w:rsidP="00DD77BD">
            <w:pPr>
              <w:pStyle w:val="Domylnyteks"/>
              <w:spacing w:line="276" w:lineRule="auto"/>
              <w:rPr>
                <w:rFonts w:ascii="Arial Narrow" w:hAnsi="Arial Narrow" w:cstheme="minorHAnsi"/>
                <w:sz w:val="22"/>
                <w:szCs w:val="22"/>
                <w:u w:val="single"/>
              </w:rPr>
            </w:pPr>
            <w:r w:rsidRPr="00CD7A63">
              <w:rPr>
                <w:rFonts w:ascii="Arial Narrow" w:hAnsi="Arial Narrow" w:cstheme="minorHAnsi"/>
                <w:sz w:val="22"/>
                <w:szCs w:val="22"/>
                <w:u w:val="single"/>
              </w:rPr>
              <w:t>W  przypadku zaistnienia  okoliczności,  które  spowodują  konieczność  powierzenia przetwarzania danych osobowych między Stronami w związku z realizacją Umowy, Strony zobowiązują się do niezwłocznego zawarcia stosownej umowy w tym zakresie</w:t>
            </w:r>
          </w:p>
          <w:p w14:paraId="40B58199" w14:textId="77777777" w:rsidR="00CD7A63" w:rsidRPr="00CD7A63" w:rsidRDefault="00CD7A63" w:rsidP="00DD77BD">
            <w:pPr>
              <w:pStyle w:val="Domylnyteks"/>
              <w:spacing w:line="276" w:lineRule="auto"/>
              <w:rPr>
                <w:rFonts w:ascii="Arial Narrow" w:hAnsi="Arial Narrow" w:cstheme="minorHAnsi"/>
                <w:sz w:val="22"/>
                <w:szCs w:val="22"/>
                <w:u w:val="single"/>
              </w:rPr>
            </w:pPr>
          </w:p>
          <w:p w14:paraId="5408B816" w14:textId="0B07BA14" w:rsidR="00CD7A63" w:rsidRPr="00CD7A63" w:rsidRDefault="00CD7A63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7A63">
              <w:rPr>
                <w:rFonts w:ascii="Arial Narrow" w:hAnsi="Arial Narrow" w:cs="Calibri"/>
                <w:b/>
                <w:bCs/>
                <w:sz w:val="22"/>
                <w:szCs w:val="22"/>
              </w:rPr>
              <w:t>1</w:t>
            </w:r>
            <w:r w:rsidR="004166AE">
              <w:rPr>
                <w:rFonts w:ascii="Arial Narrow" w:hAnsi="Arial Narrow" w:cs="Calibri"/>
                <w:b/>
                <w:bCs/>
                <w:sz w:val="22"/>
                <w:szCs w:val="22"/>
              </w:rPr>
              <w:t>4</w:t>
            </w:r>
            <w:r w:rsidRPr="00CD7A63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) </w:t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>Oświadczam</w:t>
            </w:r>
            <w:r w:rsidR="00877103">
              <w:rPr>
                <w:rFonts w:ascii="Arial Narrow" w:hAnsi="Arial Narrow"/>
                <w:b/>
                <w:bCs/>
                <w:sz w:val="22"/>
                <w:szCs w:val="22"/>
              </w:rPr>
              <w:t>/y</w:t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>, że nie podlegam</w:t>
            </w:r>
            <w:r w:rsidR="00877103">
              <w:rPr>
                <w:rFonts w:ascii="Arial Narrow" w:hAnsi="Arial Narrow"/>
                <w:b/>
                <w:bCs/>
                <w:sz w:val="22"/>
                <w:szCs w:val="22"/>
              </w:rPr>
              <w:t>/y</w:t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wykluczeniu z postępowania na podstawie art. 7 ust. 1 ustawy z dnia </w:t>
            </w:r>
            <w:r w:rsidR="00877103"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>13 kwietnia 2022 r. o szczególnych rozwiązaniach w zakresie przeciwdziałania wspieraniu agresji na Ukrainę oraz służących ochronie bezpieczeństwa narodowego (Dz. U. z 2022 r., poz. 835).</w:t>
            </w:r>
          </w:p>
          <w:p w14:paraId="6531B163" w14:textId="49476C0B" w:rsidR="00CD7A63" w:rsidRPr="00CD7A63" w:rsidRDefault="00CD7A63" w:rsidP="00DD77BD">
            <w:pPr>
              <w:pStyle w:val="Domylnyteks"/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1FD5CD2D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0D0D0D"/>
          <w:sz w:val="16"/>
          <w:szCs w:val="16"/>
        </w:rPr>
      </w:pPr>
    </w:p>
    <w:p w14:paraId="07D2E2B3" w14:textId="77777777" w:rsidR="00CD7A63" w:rsidRDefault="00CD7A63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21612DFC" w14:textId="2B8AD324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 _______ ________</w:t>
      </w:r>
    </w:p>
    <w:p w14:paraId="720DBF0D" w14:textId="786E9A80" w:rsidR="00835B44" w:rsidRPr="00AB2B7F" w:rsidRDefault="00835B44" w:rsidP="00521DF5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/miejscowości i data/</w:t>
      </w:r>
      <w:r w:rsidR="00521DF5">
        <w:rPr>
          <w:rFonts w:ascii="Arial Narrow" w:hAnsi="Arial Narrow" w:cs="Calibri"/>
          <w:color w:val="0D0D0D"/>
          <w:sz w:val="24"/>
          <w:szCs w:val="24"/>
        </w:rPr>
        <w:t xml:space="preserve">                                                            </w:t>
      </w: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_____________________________________________</w:t>
      </w:r>
    </w:p>
    <w:p w14:paraId="2DB3DA95" w14:textId="13AE5BA3" w:rsidR="00D43A84" w:rsidRPr="00AB2B7F" w:rsidRDefault="00835B44" w:rsidP="00014F91">
      <w:pPr>
        <w:pStyle w:val="Bezodstpw"/>
        <w:ind w:left="709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color w:val="0D0D0D"/>
          <w:szCs w:val="24"/>
        </w:rPr>
        <w:t xml:space="preserve">                                                     </w:t>
      </w:r>
      <w:r w:rsidR="00D43A84" w:rsidRPr="00AB2B7F">
        <w:rPr>
          <w:rFonts w:ascii="Arial Narrow" w:hAnsi="Arial Narrow" w:cs="Calibri"/>
          <w:color w:val="0D0D0D"/>
          <w:szCs w:val="24"/>
        </w:rPr>
        <w:t xml:space="preserve">                          </w:t>
      </w:r>
      <w:r w:rsidRPr="00AB2B7F">
        <w:rPr>
          <w:rFonts w:ascii="Arial Narrow" w:hAnsi="Arial Narrow" w:cs="Calibri"/>
          <w:color w:val="0D0D0D"/>
          <w:szCs w:val="24"/>
        </w:rPr>
        <w:t xml:space="preserve">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podpis  osoby (osób) </w:t>
      </w:r>
      <w:r w:rsidR="00014F91" w:rsidRPr="00AB2B7F">
        <w:rPr>
          <w:rFonts w:ascii="Arial Narrow" w:hAnsi="Arial Narrow" w:cs="Calibri"/>
          <w:kern w:val="144"/>
          <w:szCs w:val="24"/>
        </w:rPr>
        <w:t>uprawnionej (</w:t>
      </w:r>
      <w:proofErr w:type="spellStart"/>
      <w:r w:rsidR="00014F91" w:rsidRPr="00AB2B7F">
        <w:rPr>
          <w:rFonts w:ascii="Arial Narrow" w:hAnsi="Arial Narrow" w:cs="Calibri"/>
          <w:kern w:val="144"/>
          <w:szCs w:val="24"/>
        </w:rPr>
        <w:t>ych</w:t>
      </w:r>
      <w:proofErr w:type="spellEnd"/>
      <w:r w:rsidR="00014F91" w:rsidRPr="00AB2B7F">
        <w:rPr>
          <w:rFonts w:ascii="Arial Narrow" w:hAnsi="Arial Narrow" w:cs="Calibri"/>
          <w:kern w:val="144"/>
          <w:szCs w:val="24"/>
        </w:rPr>
        <w:t>) do</w:t>
      </w:r>
      <w:r w:rsidR="00014F91" w:rsidRPr="00014F91">
        <w:rPr>
          <w:rFonts w:ascii="Arial Narrow" w:hAnsi="Arial Narrow" w:cs="Calibri"/>
          <w:kern w:val="144"/>
          <w:szCs w:val="24"/>
        </w:rPr>
        <w:t xml:space="preserve"> </w:t>
      </w:r>
      <w:r w:rsidR="00014F91" w:rsidRPr="00AB2B7F">
        <w:rPr>
          <w:rFonts w:ascii="Arial Narrow" w:hAnsi="Arial Narrow" w:cs="Calibri"/>
          <w:kern w:val="144"/>
          <w:szCs w:val="24"/>
        </w:rPr>
        <w:t>składania</w:t>
      </w:r>
    </w:p>
    <w:p w14:paraId="67D54DE8" w14:textId="7AA9C51C" w:rsidR="00D43A84" w:rsidRPr="00AB2B7F" w:rsidRDefault="00014F91" w:rsidP="00014F91">
      <w:pPr>
        <w:pStyle w:val="Bezodstpw"/>
        <w:ind w:left="2835"/>
        <w:jc w:val="left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B2B7F">
        <w:rPr>
          <w:rFonts w:ascii="Arial Narrow" w:hAnsi="Arial Narrow" w:cs="Calibri"/>
          <w:kern w:val="144"/>
          <w:szCs w:val="24"/>
        </w:rPr>
        <w:t>w zakresie praw</w:t>
      </w:r>
    </w:p>
    <w:p w14:paraId="209B8B14" w14:textId="768EB0F5" w:rsidR="00835B44" w:rsidRPr="00AB2B7F" w:rsidRDefault="00D43A84" w:rsidP="00014F91">
      <w:pPr>
        <w:pStyle w:val="Bezodstpw"/>
        <w:ind w:left="5103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kern w:val="144"/>
          <w:szCs w:val="24"/>
        </w:rPr>
        <w:t>i obowiązków majątkowych Wykonawcy</w:t>
      </w:r>
    </w:p>
    <w:p w14:paraId="49AAC816" w14:textId="77777777" w:rsidR="00CD7A63" w:rsidRDefault="00CD7A63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</w:p>
    <w:p w14:paraId="0A333784" w14:textId="404F9F9B" w:rsidR="00835B44" w:rsidRPr="00AB2B7F" w:rsidRDefault="00835B44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*niepotrzebne skreślić.</w:t>
      </w:r>
    </w:p>
    <w:p w14:paraId="4DA2927D" w14:textId="16F0BDC1" w:rsidR="005054B8" w:rsidRDefault="005054B8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0DFD9FB4" w14:textId="77777777" w:rsidR="00877103" w:rsidRDefault="00877103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21AFBAA3" w14:textId="12CAED48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Wraz z ofertą składamy następujące 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1F2082AC" w14:textId="2F3A8AE4" w:rsidR="00835B44" w:rsidRPr="00AB2B7F" w:rsidRDefault="00835B44" w:rsidP="00FD0198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5A670BD5" w14:textId="77777777" w:rsidR="008B6D9F" w:rsidRPr="00CD7A63" w:rsidRDefault="008B6D9F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FAA6CCF" w14:textId="77777777" w:rsidR="00877103" w:rsidRDefault="0087710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2CCEC0E5" w14:textId="77777777" w:rsidR="00877103" w:rsidRDefault="0087710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D41D17B" w14:textId="181D0829" w:rsidR="00835B44" w:rsidRPr="00CD7A63" w:rsidRDefault="00835B44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  <w:r w:rsidRPr="00CD7A63">
        <w:rPr>
          <w:rFonts w:ascii="Arial Narrow" w:hAnsi="Arial Narrow" w:cs="Calibri"/>
          <w:color w:val="0D0D0D"/>
        </w:rPr>
        <w:t xml:space="preserve">*Definicje: </w:t>
      </w:r>
    </w:p>
    <w:p w14:paraId="210E4316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  <w:r w:rsidRPr="00CD7A63">
        <w:rPr>
          <w:rFonts w:ascii="Arial Narrow" w:hAnsi="Arial Narrow" w:cs="Calibri"/>
          <w:b/>
          <w:color w:val="0D0D0D"/>
        </w:rPr>
        <w:t>Mikroprzedsiębiorstwo -</w:t>
      </w:r>
      <w:r w:rsidRPr="00CD7A63">
        <w:rPr>
          <w:rFonts w:ascii="Arial Narrow" w:hAnsi="Arial Narrow" w:cs="Calibri"/>
          <w:color w:val="0D0D0D"/>
        </w:rPr>
        <w:t xml:space="preserve"> przedsiębiorstwo, które zatrudnia mniej niż 10 osób i którego roczny obrót lub roczna suma bilansowa nie przekracza 2 milionów EUR.</w:t>
      </w:r>
    </w:p>
    <w:p w14:paraId="3B306FF2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</w:p>
    <w:p w14:paraId="4C435F4B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  <w:r w:rsidRPr="00CD7A63">
        <w:rPr>
          <w:rFonts w:ascii="Arial Narrow" w:hAnsi="Arial Narrow" w:cs="Calibri"/>
          <w:b/>
          <w:color w:val="0D0D0D"/>
        </w:rPr>
        <w:t>Małe przedsiębiorstwo -</w:t>
      </w:r>
      <w:r w:rsidRPr="00CD7A63">
        <w:rPr>
          <w:rFonts w:ascii="Arial Narrow" w:hAnsi="Arial Narrow" w:cs="Calibri"/>
          <w:color w:val="0D0D0D"/>
        </w:rPr>
        <w:t xml:space="preserve"> przedsiębiorstwo, które zatrudnia mniej niż 50 osób i którego roczny obrót lub roczna suma bilansowa nie przekracza 10 milionów EUR.</w:t>
      </w:r>
    </w:p>
    <w:p w14:paraId="4FABABEB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</w:p>
    <w:p w14:paraId="7E33381F" w14:textId="154ED81A" w:rsidR="00E02FF0" w:rsidRPr="00CD7A63" w:rsidRDefault="00835B44" w:rsidP="00D43A84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 w:rsidRPr="00CD7A63">
        <w:rPr>
          <w:rFonts w:ascii="Arial Narrow" w:hAnsi="Arial Narrow" w:cs="Calibri"/>
          <w:b/>
          <w:color w:val="0D0D0D"/>
        </w:rPr>
        <w:t>Średnie przedsiębiorstwa -</w:t>
      </w:r>
      <w:r w:rsidRPr="00CD7A63">
        <w:rPr>
          <w:rFonts w:ascii="Arial Narrow" w:hAnsi="Arial Narrow" w:cs="Calibri"/>
          <w:color w:val="0D0D0D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CD7A63" w:rsidSect="00BB14C9">
      <w:footerReference w:type="default" r:id="rId8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FAEEB" w14:textId="77777777" w:rsidR="00BD6311" w:rsidRDefault="00BD6311">
      <w:r>
        <w:separator/>
      </w:r>
    </w:p>
  </w:endnote>
  <w:endnote w:type="continuationSeparator" w:id="0">
    <w:p w14:paraId="5B549743" w14:textId="77777777" w:rsidR="00BD6311" w:rsidRDefault="00BD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2F68" w14:textId="77777777" w:rsidR="00BD6311" w:rsidRDefault="00BD6311">
      <w:r>
        <w:separator/>
      </w:r>
    </w:p>
  </w:footnote>
  <w:footnote w:type="continuationSeparator" w:id="0">
    <w:p w14:paraId="4E882C2A" w14:textId="77777777" w:rsidR="00BD6311" w:rsidRDefault="00BD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4DB"/>
    <w:multiLevelType w:val="hybridMultilevel"/>
    <w:tmpl w:val="F364D2C2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9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D7C21"/>
    <w:multiLevelType w:val="hybridMultilevel"/>
    <w:tmpl w:val="D2081D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4" w15:restartNumberingAfterBreak="0">
    <w:nsid w:val="42521624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5" w15:restartNumberingAfterBreak="0">
    <w:nsid w:val="49904E6F"/>
    <w:multiLevelType w:val="hybridMultilevel"/>
    <w:tmpl w:val="6D469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171"/>
    <w:multiLevelType w:val="hybridMultilevel"/>
    <w:tmpl w:val="4B883734"/>
    <w:lvl w:ilvl="0" w:tplc="FFFFFFFF">
      <w:start w:val="1"/>
      <w:numFmt w:val="decimal"/>
      <w:lvlText w:val="%1."/>
      <w:lvlJc w:val="left"/>
      <w:pPr>
        <w:ind w:left="1319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39" w:hanging="360"/>
      </w:pPr>
    </w:lvl>
    <w:lvl w:ilvl="2" w:tplc="F2AAF702">
      <w:start w:val="1"/>
      <w:numFmt w:val="decimal"/>
      <w:lvlText w:val="%3."/>
      <w:lvlJc w:val="left"/>
      <w:pPr>
        <w:ind w:left="2759" w:hanging="1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479" w:hanging="360"/>
      </w:pPr>
    </w:lvl>
    <w:lvl w:ilvl="4" w:tplc="FFFFFFFF" w:tentative="1">
      <w:start w:val="1"/>
      <w:numFmt w:val="lowerLetter"/>
      <w:lvlText w:val="%5."/>
      <w:lvlJc w:val="left"/>
      <w:pPr>
        <w:ind w:left="4199" w:hanging="360"/>
      </w:pPr>
    </w:lvl>
    <w:lvl w:ilvl="5" w:tplc="FFFFFFFF" w:tentative="1">
      <w:start w:val="1"/>
      <w:numFmt w:val="lowerRoman"/>
      <w:lvlText w:val="%6."/>
      <w:lvlJc w:val="right"/>
      <w:pPr>
        <w:ind w:left="4919" w:hanging="180"/>
      </w:pPr>
    </w:lvl>
    <w:lvl w:ilvl="6" w:tplc="FFFFFFFF" w:tentative="1">
      <w:start w:val="1"/>
      <w:numFmt w:val="decimal"/>
      <w:lvlText w:val="%7."/>
      <w:lvlJc w:val="left"/>
      <w:pPr>
        <w:ind w:left="5639" w:hanging="360"/>
      </w:pPr>
    </w:lvl>
    <w:lvl w:ilvl="7" w:tplc="FFFFFFFF" w:tentative="1">
      <w:start w:val="1"/>
      <w:numFmt w:val="lowerLetter"/>
      <w:lvlText w:val="%8."/>
      <w:lvlJc w:val="left"/>
      <w:pPr>
        <w:ind w:left="6359" w:hanging="360"/>
      </w:pPr>
    </w:lvl>
    <w:lvl w:ilvl="8" w:tplc="FFFFFFFF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174D"/>
    <w:multiLevelType w:val="hybridMultilevel"/>
    <w:tmpl w:val="4E20909A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F746DB"/>
    <w:multiLevelType w:val="hybridMultilevel"/>
    <w:tmpl w:val="488C8F28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1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43F82"/>
    <w:multiLevelType w:val="hybridMultilevel"/>
    <w:tmpl w:val="9DEA9E0C"/>
    <w:lvl w:ilvl="0" w:tplc="2C7876A0">
      <w:start w:val="2"/>
      <w:numFmt w:val="decimal"/>
      <w:lvlText w:val="%1."/>
      <w:lvlJc w:val="left"/>
      <w:pPr>
        <w:ind w:left="585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857C2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5C708C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93B2B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0712E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152DF"/>
    <w:multiLevelType w:val="hybridMultilevel"/>
    <w:tmpl w:val="1F623238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8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61D8B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40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848888">
    <w:abstractNumId w:val="0"/>
  </w:num>
  <w:num w:numId="2" w16cid:durableId="255097878">
    <w:abstractNumId w:val="1"/>
  </w:num>
  <w:num w:numId="3" w16cid:durableId="926622526">
    <w:abstractNumId w:val="2"/>
  </w:num>
  <w:num w:numId="4" w16cid:durableId="838694599">
    <w:abstractNumId w:val="38"/>
  </w:num>
  <w:num w:numId="5" w16cid:durableId="1139684615">
    <w:abstractNumId w:val="13"/>
  </w:num>
  <w:num w:numId="6" w16cid:durableId="991176821">
    <w:abstractNumId w:val="3"/>
  </w:num>
  <w:num w:numId="7" w16cid:durableId="2112775252">
    <w:abstractNumId w:val="4"/>
  </w:num>
  <w:num w:numId="8" w16cid:durableId="825168326">
    <w:abstractNumId w:val="5"/>
  </w:num>
  <w:num w:numId="9" w16cid:durableId="1045910858">
    <w:abstractNumId w:val="7"/>
  </w:num>
  <w:num w:numId="10" w16cid:durableId="36197897">
    <w:abstractNumId w:val="8"/>
  </w:num>
  <w:num w:numId="11" w16cid:durableId="579875384">
    <w:abstractNumId w:val="9"/>
  </w:num>
  <w:num w:numId="12" w16cid:durableId="62728444">
    <w:abstractNumId w:val="6"/>
  </w:num>
  <w:num w:numId="13" w16cid:durableId="1835489804">
    <w:abstractNumId w:val="17"/>
  </w:num>
  <w:num w:numId="14" w16cid:durableId="357630517">
    <w:abstractNumId w:val="10"/>
  </w:num>
  <w:num w:numId="15" w16cid:durableId="1746486918">
    <w:abstractNumId w:val="26"/>
  </w:num>
  <w:num w:numId="16" w16cid:durableId="1621297885">
    <w:abstractNumId w:val="18"/>
  </w:num>
  <w:num w:numId="17" w16cid:durableId="1347637480">
    <w:abstractNumId w:val="20"/>
  </w:num>
  <w:num w:numId="18" w16cid:durableId="1995910258">
    <w:abstractNumId w:val="31"/>
  </w:num>
  <w:num w:numId="19" w16cid:durableId="1627003250">
    <w:abstractNumId w:val="16"/>
  </w:num>
  <w:num w:numId="20" w16cid:durableId="315770499">
    <w:abstractNumId w:val="40"/>
  </w:num>
  <w:num w:numId="21" w16cid:durableId="908613763">
    <w:abstractNumId w:val="19"/>
  </w:num>
  <w:num w:numId="22" w16cid:durableId="1341352852">
    <w:abstractNumId w:val="28"/>
  </w:num>
  <w:num w:numId="23" w16cid:durableId="1636375123">
    <w:abstractNumId w:val="32"/>
  </w:num>
  <w:num w:numId="24" w16cid:durableId="1938441126">
    <w:abstractNumId w:val="25"/>
  </w:num>
  <w:num w:numId="25" w16cid:durableId="392510842">
    <w:abstractNumId w:val="12"/>
  </w:num>
  <w:num w:numId="26" w16cid:durableId="486365537">
    <w:abstractNumId w:val="37"/>
  </w:num>
  <w:num w:numId="27" w16cid:durableId="614991027">
    <w:abstractNumId w:val="24"/>
  </w:num>
  <w:num w:numId="28" w16cid:durableId="335348190">
    <w:abstractNumId w:val="22"/>
  </w:num>
  <w:num w:numId="29" w16cid:durableId="848718576">
    <w:abstractNumId w:val="39"/>
  </w:num>
  <w:num w:numId="30" w16cid:durableId="2048289609">
    <w:abstractNumId w:val="30"/>
  </w:num>
  <w:num w:numId="31" w16cid:durableId="140080834">
    <w:abstractNumId w:val="11"/>
  </w:num>
  <w:num w:numId="32" w16cid:durableId="1459641092">
    <w:abstractNumId w:val="15"/>
  </w:num>
  <w:num w:numId="33" w16cid:durableId="1436096744">
    <w:abstractNumId w:val="23"/>
  </w:num>
  <w:num w:numId="34" w16cid:durableId="860554906">
    <w:abstractNumId w:val="27"/>
  </w:num>
  <w:num w:numId="35" w16cid:durableId="1848474511">
    <w:abstractNumId w:val="14"/>
  </w:num>
  <w:num w:numId="36" w16cid:durableId="1918246285">
    <w:abstractNumId w:val="21"/>
  </w:num>
  <w:num w:numId="37" w16cid:durableId="2034190507">
    <w:abstractNumId w:val="36"/>
  </w:num>
  <w:num w:numId="38" w16cid:durableId="397897086">
    <w:abstractNumId w:val="34"/>
  </w:num>
  <w:num w:numId="39" w16cid:durableId="1273779287">
    <w:abstractNumId w:val="35"/>
  </w:num>
  <w:num w:numId="40" w16cid:durableId="504638389">
    <w:abstractNumId w:val="33"/>
  </w:num>
  <w:num w:numId="41" w16cid:durableId="20336497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06CCA"/>
    <w:rsid w:val="00010E8E"/>
    <w:rsid w:val="000134AE"/>
    <w:rsid w:val="00014F91"/>
    <w:rsid w:val="00016049"/>
    <w:rsid w:val="000167EC"/>
    <w:rsid w:val="000338FD"/>
    <w:rsid w:val="0004186D"/>
    <w:rsid w:val="000432CA"/>
    <w:rsid w:val="00062069"/>
    <w:rsid w:val="0007079D"/>
    <w:rsid w:val="0007615A"/>
    <w:rsid w:val="00076DDD"/>
    <w:rsid w:val="00082D71"/>
    <w:rsid w:val="0008575D"/>
    <w:rsid w:val="00087371"/>
    <w:rsid w:val="000A4174"/>
    <w:rsid w:val="000A4226"/>
    <w:rsid w:val="000A44D7"/>
    <w:rsid w:val="000A5FF1"/>
    <w:rsid w:val="000B6DEB"/>
    <w:rsid w:val="000C4CCC"/>
    <w:rsid w:val="000D56F8"/>
    <w:rsid w:val="000D5EE3"/>
    <w:rsid w:val="000E1388"/>
    <w:rsid w:val="000F07E5"/>
    <w:rsid w:val="000F1996"/>
    <w:rsid w:val="0010048E"/>
    <w:rsid w:val="00101995"/>
    <w:rsid w:val="001129C1"/>
    <w:rsid w:val="00113BD8"/>
    <w:rsid w:val="001246B6"/>
    <w:rsid w:val="00130BB8"/>
    <w:rsid w:val="00133492"/>
    <w:rsid w:val="00135226"/>
    <w:rsid w:val="00142608"/>
    <w:rsid w:val="00153D41"/>
    <w:rsid w:val="00154965"/>
    <w:rsid w:val="00156C43"/>
    <w:rsid w:val="00157886"/>
    <w:rsid w:val="0017022C"/>
    <w:rsid w:val="00173DBA"/>
    <w:rsid w:val="00176682"/>
    <w:rsid w:val="00177257"/>
    <w:rsid w:val="001842EC"/>
    <w:rsid w:val="001851A2"/>
    <w:rsid w:val="00192732"/>
    <w:rsid w:val="00192784"/>
    <w:rsid w:val="00194824"/>
    <w:rsid w:val="001955E5"/>
    <w:rsid w:val="001A335D"/>
    <w:rsid w:val="001A3E53"/>
    <w:rsid w:val="001A4272"/>
    <w:rsid w:val="001A44E2"/>
    <w:rsid w:val="001A4C24"/>
    <w:rsid w:val="001A75AA"/>
    <w:rsid w:val="001B08EF"/>
    <w:rsid w:val="001B0996"/>
    <w:rsid w:val="001B19DC"/>
    <w:rsid w:val="001B49F8"/>
    <w:rsid w:val="001B66CB"/>
    <w:rsid w:val="001B7807"/>
    <w:rsid w:val="001C148F"/>
    <w:rsid w:val="001C4A82"/>
    <w:rsid w:val="001D1517"/>
    <w:rsid w:val="001D33B8"/>
    <w:rsid w:val="001D44C4"/>
    <w:rsid w:val="001D4B71"/>
    <w:rsid w:val="001D6ED4"/>
    <w:rsid w:val="001E069C"/>
    <w:rsid w:val="001F4AA2"/>
    <w:rsid w:val="00205776"/>
    <w:rsid w:val="002103B9"/>
    <w:rsid w:val="002214BE"/>
    <w:rsid w:val="0022491A"/>
    <w:rsid w:val="00252879"/>
    <w:rsid w:val="0025386D"/>
    <w:rsid w:val="00255118"/>
    <w:rsid w:val="00270223"/>
    <w:rsid w:val="00271312"/>
    <w:rsid w:val="0028269F"/>
    <w:rsid w:val="00284BB7"/>
    <w:rsid w:val="00286326"/>
    <w:rsid w:val="00290AE0"/>
    <w:rsid w:val="00292963"/>
    <w:rsid w:val="002B2A67"/>
    <w:rsid w:val="002B3175"/>
    <w:rsid w:val="002C5460"/>
    <w:rsid w:val="002C5D83"/>
    <w:rsid w:val="002C7646"/>
    <w:rsid w:val="002D17D3"/>
    <w:rsid w:val="002E298B"/>
    <w:rsid w:val="002E3D91"/>
    <w:rsid w:val="002E4F46"/>
    <w:rsid w:val="002F391D"/>
    <w:rsid w:val="002F6FB4"/>
    <w:rsid w:val="0030517A"/>
    <w:rsid w:val="0031009B"/>
    <w:rsid w:val="00311513"/>
    <w:rsid w:val="00315AF7"/>
    <w:rsid w:val="00320A61"/>
    <w:rsid w:val="00323410"/>
    <w:rsid w:val="00325077"/>
    <w:rsid w:val="00326F03"/>
    <w:rsid w:val="003356CA"/>
    <w:rsid w:val="00341BDE"/>
    <w:rsid w:val="003470BE"/>
    <w:rsid w:val="00355340"/>
    <w:rsid w:val="003570B0"/>
    <w:rsid w:val="00357EAF"/>
    <w:rsid w:val="003605E7"/>
    <w:rsid w:val="0036278B"/>
    <w:rsid w:val="00363743"/>
    <w:rsid w:val="00366B8B"/>
    <w:rsid w:val="00366B9A"/>
    <w:rsid w:val="00367F3A"/>
    <w:rsid w:val="003705DC"/>
    <w:rsid w:val="00371443"/>
    <w:rsid w:val="00376D48"/>
    <w:rsid w:val="003807C2"/>
    <w:rsid w:val="003808BA"/>
    <w:rsid w:val="00380E35"/>
    <w:rsid w:val="00383354"/>
    <w:rsid w:val="003849D9"/>
    <w:rsid w:val="00393C11"/>
    <w:rsid w:val="0039718D"/>
    <w:rsid w:val="003B2EDB"/>
    <w:rsid w:val="003C0087"/>
    <w:rsid w:val="003C1909"/>
    <w:rsid w:val="003C787D"/>
    <w:rsid w:val="003D250D"/>
    <w:rsid w:val="003E310D"/>
    <w:rsid w:val="00402152"/>
    <w:rsid w:val="004065F0"/>
    <w:rsid w:val="00407400"/>
    <w:rsid w:val="00412AF3"/>
    <w:rsid w:val="00414715"/>
    <w:rsid w:val="004166AE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654EC"/>
    <w:rsid w:val="00477C13"/>
    <w:rsid w:val="00491416"/>
    <w:rsid w:val="004954E3"/>
    <w:rsid w:val="004A1E9F"/>
    <w:rsid w:val="004C379D"/>
    <w:rsid w:val="004C5D1B"/>
    <w:rsid w:val="004C707F"/>
    <w:rsid w:val="004D03F8"/>
    <w:rsid w:val="004E6247"/>
    <w:rsid w:val="00505030"/>
    <w:rsid w:val="005054B8"/>
    <w:rsid w:val="005060D8"/>
    <w:rsid w:val="00521DF5"/>
    <w:rsid w:val="00527009"/>
    <w:rsid w:val="00532943"/>
    <w:rsid w:val="0054047A"/>
    <w:rsid w:val="005407EA"/>
    <w:rsid w:val="00552B13"/>
    <w:rsid w:val="00553AE5"/>
    <w:rsid w:val="00555EE7"/>
    <w:rsid w:val="00555FAE"/>
    <w:rsid w:val="00556A58"/>
    <w:rsid w:val="00571E2D"/>
    <w:rsid w:val="005822A3"/>
    <w:rsid w:val="005A00C9"/>
    <w:rsid w:val="005A3C0A"/>
    <w:rsid w:val="005B5CB1"/>
    <w:rsid w:val="005C32D9"/>
    <w:rsid w:val="005C4CEE"/>
    <w:rsid w:val="005D254E"/>
    <w:rsid w:val="005D449A"/>
    <w:rsid w:val="005F2B4F"/>
    <w:rsid w:val="005F5D43"/>
    <w:rsid w:val="00602145"/>
    <w:rsid w:val="0060364B"/>
    <w:rsid w:val="00607B98"/>
    <w:rsid w:val="00611865"/>
    <w:rsid w:val="00611FD7"/>
    <w:rsid w:val="00614644"/>
    <w:rsid w:val="00614BA4"/>
    <w:rsid w:val="00620ADE"/>
    <w:rsid w:val="006228C5"/>
    <w:rsid w:val="006236AA"/>
    <w:rsid w:val="00630AAB"/>
    <w:rsid w:val="006322BC"/>
    <w:rsid w:val="0064056E"/>
    <w:rsid w:val="0064264A"/>
    <w:rsid w:val="00646497"/>
    <w:rsid w:val="006467CD"/>
    <w:rsid w:val="00650B15"/>
    <w:rsid w:val="0065209A"/>
    <w:rsid w:val="00652D0C"/>
    <w:rsid w:val="006530CC"/>
    <w:rsid w:val="006629CB"/>
    <w:rsid w:val="0066733B"/>
    <w:rsid w:val="00673782"/>
    <w:rsid w:val="006779D4"/>
    <w:rsid w:val="00680A1F"/>
    <w:rsid w:val="00680DD2"/>
    <w:rsid w:val="00683458"/>
    <w:rsid w:val="00685089"/>
    <w:rsid w:val="00690E1A"/>
    <w:rsid w:val="006914C4"/>
    <w:rsid w:val="00691E09"/>
    <w:rsid w:val="00691F0E"/>
    <w:rsid w:val="00693276"/>
    <w:rsid w:val="00694007"/>
    <w:rsid w:val="00694363"/>
    <w:rsid w:val="006A0557"/>
    <w:rsid w:val="006A7C1C"/>
    <w:rsid w:val="006B03AC"/>
    <w:rsid w:val="006B1C6A"/>
    <w:rsid w:val="006B1FCE"/>
    <w:rsid w:val="006B2B60"/>
    <w:rsid w:val="006B6B91"/>
    <w:rsid w:val="006B7827"/>
    <w:rsid w:val="006C3B0B"/>
    <w:rsid w:val="006C65F8"/>
    <w:rsid w:val="006D1D69"/>
    <w:rsid w:val="006D5612"/>
    <w:rsid w:val="006F33A3"/>
    <w:rsid w:val="006F33E6"/>
    <w:rsid w:val="006F4525"/>
    <w:rsid w:val="006F589A"/>
    <w:rsid w:val="006F5A01"/>
    <w:rsid w:val="0071279A"/>
    <w:rsid w:val="00714124"/>
    <w:rsid w:val="00721BC3"/>
    <w:rsid w:val="00722524"/>
    <w:rsid w:val="00724787"/>
    <w:rsid w:val="00727BAE"/>
    <w:rsid w:val="007354F3"/>
    <w:rsid w:val="0074324B"/>
    <w:rsid w:val="007443DF"/>
    <w:rsid w:val="00753C81"/>
    <w:rsid w:val="007676D0"/>
    <w:rsid w:val="00775EA2"/>
    <w:rsid w:val="00781C56"/>
    <w:rsid w:val="00786F50"/>
    <w:rsid w:val="007952D4"/>
    <w:rsid w:val="007975D9"/>
    <w:rsid w:val="007A184C"/>
    <w:rsid w:val="007A387A"/>
    <w:rsid w:val="007A3EA2"/>
    <w:rsid w:val="007A485D"/>
    <w:rsid w:val="007C2CFF"/>
    <w:rsid w:val="007C4812"/>
    <w:rsid w:val="007C6E2D"/>
    <w:rsid w:val="007D7475"/>
    <w:rsid w:val="007E15D3"/>
    <w:rsid w:val="007E1FC9"/>
    <w:rsid w:val="007F787F"/>
    <w:rsid w:val="008078B3"/>
    <w:rsid w:val="0081066A"/>
    <w:rsid w:val="00823B0F"/>
    <w:rsid w:val="00835B44"/>
    <w:rsid w:val="0083644E"/>
    <w:rsid w:val="00842A7E"/>
    <w:rsid w:val="0085237B"/>
    <w:rsid w:val="00852637"/>
    <w:rsid w:val="00861137"/>
    <w:rsid w:val="00861676"/>
    <w:rsid w:val="00862786"/>
    <w:rsid w:val="0086364B"/>
    <w:rsid w:val="00865324"/>
    <w:rsid w:val="00870EFC"/>
    <w:rsid w:val="00875E94"/>
    <w:rsid w:val="00877103"/>
    <w:rsid w:val="008801C5"/>
    <w:rsid w:val="00880E9F"/>
    <w:rsid w:val="00883766"/>
    <w:rsid w:val="00885E07"/>
    <w:rsid w:val="0088746C"/>
    <w:rsid w:val="00891B46"/>
    <w:rsid w:val="00896A95"/>
    <w:rsid w:val="008A247D"/>
    <w:rsid w:val="008B57CC"/>
    <w:rsid w:val="008B6D9F"/>
    <w:rsid w:val="008C43D4"/>
    <w:rsid w:val="008D0EAD"/>
    <w:rsid w:val="008D42B2"/>
    <w:rsid w:val="008D66A4"/>
    <w:rsid w:val="008E3B77"/>
    <w:rsid w:val="008F4C2F"/>
    <w:rsid w:val="008F7F6F"/>
    <w:rsid w:val="00900383"/>
    <w:rsid w:val="00910963"/>
    <w:rsid w:val="00913BC6"/>
    <w:rsid w:val="00914DC8"/>
    <w:rsid w:val="0091707B"/>
    <w:rsid w:val="0091770C"/>
    <w:rsid w:val="00931A7E"/>
    <w:rsid w:val="00932396"/>
    <w:rsid w:val="00932660"/>
    <w:rsid w:val="00933417"/>
    <w:rsid w:val="00934265"/>
    <w:rsid w:val="009401AA"/>
    <w:rsid w:val="00940AB0"/>
    <w:rsid w:val="0094245E"/>
    <w:rsid w:val="00944260"/>
    <w:rsid w:val="009460D8"/>
    <w:rsid w:val="0095590C"/>
    <w:rsid w:val="00957A74"/>
    <w:rsid w:val="009624AE"/>
    <w:rsid w:val="009725CB"/>
    <w:rsid w:val="00980268"/>
    <w:rsid w:val="00987CC3"/>
    <w:rsid w:val="009A4796"/>
    <w:rsid w:val="009A6986"/>
    <w:rsid w:val="009B1A5A"/>
    <w:rsid w:val="009B3904"/>
    <w:rsid w:val="009C1CE3"/>
    <w:rsid w:val="009C3D37"/>
    <w:rsid w:val="009C6D2B"/>
    <w:rsid w:val="009D20FE"/>
    <w:rsid w:val="009D7531"/>
    <w:rsid w:val="00A02ECB"/>
    <w:rsid w:val="00A03E9F"/>
    <w:rsid w:val="00A12B3A"/>
    <w:rsid w:val="00A2356A"/>
    <w:rsid w:val="00A40D3B"/>
    <w:rsid w:val="00A41CE9"/>
    <w:rsid w:val="00A47A58"/>
    <w:rsid w:val="00A548C3"/>
    <w:rsid w:val="00A645C0"/>
    <w:rsid w:val="00A6662D"/>
    <w:rsid w:val="00A66D03"/>
    <w:rsid w:val="00A7302F"/>
    <w:rsid w:val="00A752D6"/>
    <w:rsid w:val="00A81070"/>
    <w:rsid w:val="00A81093"/>
    <w:rsid w:val="00A81957"/>
    <w:rsid w:val="00A8460F"/>
    <w:rsid w:val="00AA499E"/>
    <w:rsid w:val="00AA6EE3"/>
    <w:rsid w:val="00AB178F"/>
    <w:rsid w:val="00AB2B7F"/>
    <w:rsid w:val="00AB4D39"/>
    <w:rsid w:val="00AC7ECA"/>
    <w:rsid w:val="00AD365E"/>
    <w:rsid w:val="00AE29AC"/>
    <w:rsid w:val="00AE418F"/>
    <w:rsid w:val="00B061C8"/>
    <w:rsid w:val="00B07421"/>
    <w:rsid w:val="00B13426"/>
    <w:rsid w:val="00B14420"/>
    <w:rsid w:val="00B1641B"/>
    <w:rsid w:val="00B17483"/>
    <w:rsid w:val="00B21154"/>
    <w:rsid w:val="00B52BEE"/>
    <w:rsid w:val="00B541EC"/>
    <w:rsid w:val="00B54353"/>
    <w:rsid w:val="00B574CF"/>
    <w:rsid w:val="00B81CD9"/>
    <w:rsid w:val="00B8230E"/>
    <w:rsid w:val="00B830A3"/>
    <w:rsid w:val="00B83CC2"/>
    <w:rsid w:val="00B846CD"/>
    <w:rsid w:val="00B877A8"/>
    <w:rsid w:val="00B91879"/>
    <w:rsid w:val="00B91CD9"/>
    <w:rsid w:val="00B92C5D"/>
    <w:rsid w:val="00B92F2B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2EE5"/>
    <w:rsid w:val="00BC1B15"/>
    <w:rsid w:val="00BC5162"/>
    <w:rsid w:val="00BC5E41"/>
    <w:rsid w:val="00BC6C0B"/>
    <w:rsid w:val="00BD0F30"/>
    <w:rsid w:val="00BD4DC4"/>
    <w:rsid w:val="00BD6311"/>
    <w:rsid w:val="00BD7F4C"/>
    <w:rsid w:val="00BE38F3"/>
    <w:rsid w:val="00BE66F3"/>
    <w:rsid w:val="00BF1307"/>
    <w:rsid w:val="00BF4763"/>
    <w:rsid w:val="00C014E4"/>
    <w:rsid w:val="00C13F6B"/>
    <w:rsid w:val="00C14815"/>
    <w:rsid w:val="00C17E09"/>
    <w:rsid w:val="00C2437C"/>
    <w:rsid w:val="00C27C53"/>
    <w:rsid w:val="00C345C8"/>
    <w:rsid w:val="00C3553D"/>
    <w:rsid w:val="00C360A2"/>
    <w:rsid w:val="00C65C2C"/>
    <w:rsid w:val="00C739F7"/>
    <w:rsid w:val="00C7447F"/>
    <w:rsid w:val="00C80314"/>
    <w:rsid w:val="00C829E3"/>
    <w:rsid w:val="00C96F1C"/>
    <w:rsid w:val="00C97865"/>
    <w:rsid w:val="00CA3E17"/>
    <w:rsid w:val="00CB3A07"/>
    <w:rsid w:val="00CC1539"/>
    <w:rsid w:val="00CC5957"/>
    <w:rsid w:val="00CD0B8C"/>
    <w:rsid w:val="00CD1B9F"/>
    <w:rsid w:val="00CD7A63"/>
    <w:rsid w:val="00CD7EDB"/>
    <w:rsid w:val="00CE460F"/>
    <w:rsid w:val="00CF3E2D"/>
    <w:rsid w:val="00D0248D"/>
    <w:rsid w:val="00D031F5"/>
    <w:rsid w:val="00D036A1"/>
    <w:rsid w:val="00D0624E"/>
    <w:rsid w:val="00D07E4B"/>
    <w:rsid w:val="00D136ED"/>
    <w:rsid w:val="00D14C64"/>
    <w:rsid w:val="00D15111"/>
    <w:rsid w:val="00D17106"/>
    <w:rsid w:val="00D17A38"/>
    <w:rsid w:val="00D354E1"/>
    <w:rsid w:val="00D374D5"/>
    <w:rsid w:val="00D43A84"/>
    <w:rsid w:val="00D65F11"/>
    <w:rsid w:val="00D742DB"/>
    <w:rsid w:val="00D746B2"/>
    <w:rsid w:val="00D74D21"/>
    <w:rsid w:val="00D822B4"/>
    <w:rsid w:val="00D82E5C"/>
    <w:rsid w:val="00D83B11"/>
    <w:rsid w:val="00D855DC"/>
    <w:rsid w:val="00D86740"/>
    <w:rsid w:val="00D86FE7"/>
    <w:rsid w:val="00D87D74"/>
    <w:rsid w:val="00D912B6"/>
    <w:rsid w:val="00D92115"/>
    <w:rsid w:val="00D95ACE"/>
    <w:rsid w:val="00D97BFE"/>
    <w:rsid w:val="00D97D58"/>
    <w:rsid w:val="00DA24EE"/>
    <w:rsid w:val="00DB35A9"/>
    <w:rsid w:val="00DB42FD"/>
    <w:rsid w:val="00DB4F1B"/>
    <w:rsid w:val="00DC2788"/>
    <w:rsid w:val="00DC3AEA"/>
    <w:rsid w:val="00DC6C04"/>
    <w:rsid w:val="00DC7A9E"/>
    <w:rsid w:val="00DD0CE4"/>
    <w:rsid w:val="00DD2D48"/>
    <w:rsid w:val="00DD77BD"/>
    <w:rsid w:val="00DE0872"/>
    <w:rsid w:val="00DF24F2"/>
    <w:rsid w:val="00E00034"/>
    <w:rsid w:val="00E00C7C"/>
    <w:rsid w:val="00E02C6A"/>
    <w:rsid w:val="00E02FF0"/>
    <w:rsid w:val="00E04D8E"/>
    <w:rsid w:val="00E06F3A"/>
    <w:rsid w:val="00E07164"/>
    <w:rsid w:val="00E1230C"/>
    <w:rsid w:val="00E158EF"/>
    <w:rsid w:val="00E16833"/>
    <w:rsid w:val="00E20703"/>
    <w:rsid w:val="00E23B56"/>
    <w:rsid w:val="00E277F1"/>
    <w:rsid w:val="00E347BA"/>
    <w:rsid w:val="00E4093C"/>
    <w:rsid w:val="00E53833"/>
    <w:rsid w:val="00E61299"/>
    <w:rsid w:val="00E61428"/>
    <w:rsid w:val="00E63798"/>
    <w:rsid w:val="00E64855"/>
    <w:rsid w:val="00E7297D"/>
    <w:rsid w:val="00E75BB7"/>
    <w:rsid w:val="00E772D9"/>
    <w:rsid w:val="00E918FE"/>
    <w:rsid w:val="00E91F1E"/>
    <w:rsid w:val="00E964DA"/>
    <w:rsid w:val="00E96B85"/>
    <w:rsid w:val="00EA00D8"/>
    <w:rsid w:val="00EA3FD8"/>
    <w:rsid w:val="00EA40F7"/>
    <w:rsid w:val="00EB49BD"/>
    <w:rsid w:val="00EB7F4B"/>
    <w:rsid w:val="00EC7F6D"/>
    <w:rsid w:val="00ED159B"/>
    <w:rsid w:val="00ED44B6"/>
    <w:rsid w:val="00ED64E5"/>
    <w:rsid w:val="00EE57BA"/>
    <w:rsid w:val="00EF02F3"/>
    <w:rsid w:val="00EF1902"/>
    <w:rsid w:val="00EF372B"/>
    <w:rsid w:val="00F02242"/>
    <w:rsid w:val="00F03392"/>
    <w:rsid w:val="00F13784"/>
    <w:rsid w:val="00F303C1"/>
    <w:rsid w:val="00F3105E"/>
    <w:rsid w:val="00F51ADC"/>
    <w:rsid w:val="00F546D3"/>
    <w:rsid w:val="00F56DE9"/>
    <w:rsid w:val="00F63113"/>
    <w:rsid w:val="00F73ED6"/>
    <w:rsid w:val="00F746EE"/>
    <w:rsid w:val="00F80BC3"/>
    <w:rsid w:val="00F91EF9"/>
    <w:rsid w:val="00F92613"/>
    <w:rsid w:val="00F9387D"/>
    <w:rsid w:val="00F96448"/>
    <w:rsid w:val="00FA1321"/>
    <w:rsid w:val="00FA4C6E"/>
    <w:rsid w:val="00FA79A2"/>
    <w:rsid w:val="00FB4C36"/>
    <w:rsid w:val="00FB713A"/>
    <w:rsid w:val="00FC2762"/>
    <w:rsid w:val="00FD0198"/>
    <w:rsid w:val="00FD4B68"/>
    <w:rsid w:val="00FD73AE"/>
    <w:rsid w:val="00FE142C"/>
    <w:rsid w:val="00FE39DC"/>
    <w:rsid w:val="00FE3FF9"/>
    <w:rsid w:val="00FE44D6"/>
    <w:rsid w:val="00FE68C3"/>
    <w:rsid w:val="00FE7773"/>
    <w:rsid w:val="00FF20C0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2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  <w:style w:type="paragraph" w:styleId="Wcicienormalne">
    <w:name w:val="Normal Indent"/>
    <w:basedOn w:val="Normalny"/>
    <w:unhideWhenUsed/>
    <w:rsid w:val="001F4AA2"/>
    <w:pPr>
      <w:suppressAutoHyphens w:val="0"/>
      <w:ind w:left="708"/>
    </w:pPr>
    <w:rPr>
      <w:rFonts w:ascii="Arial" w:hAnsi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F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F4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F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1228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/>
  <LinksUpToDate>false</LinksUpToDate>
  <CharactersWithSpaces>8585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Karolina Borecka</dc:creator>
  <cp:keywords/>
  <cp:lastModifiedBy>Bogdan Kwietniak</cp:lastModifiedBy>
  <cp:revision>6</cp:revision>
  <cp:lastPrinted>2022-08-29T10:56:00Z</cp:lastPrinted>
  <dcterms:created xsi:type="dcterms:W3CDTF">2022-11-08T11:45:00Z</dcterms:created>
  <dcterms:modified xsi:type="dcterms:W3CDTF">2022-12-12T10:26:00Z</dcterms:modified>
</cp:coreProperties>
</file>